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04D" w:rsidRDefault="00FE6A91" w:rsidP="00FE6A91">
      <w:pPr>
        <w:ind w:left="-1440" w:right="-1440"/>
        <w:jc w:val="center"/>
        <w:rPr>
          <w:rFonts w:ascii="Times New Roman" w:hAnsi="Times New Roman"/>
          <w:b/>
          <w:sz w:val="40"/>
        </w:rPr>
      </w:pPr>
      <w:r w:rsidRPr="002A404D">
        <w:rPr>
          <w:rFonts w:ascii="Times New Roman" w:hAnsi="Times New Roman"/>
          <w:b/>
          <w:sz w:val="40"/>
        </w:rPr>
        <w:t xml:space="preserve">TM LACE </w:t>
      </w:r>
      <w:r w:rsidR="00237855" w:rsidRPr="002A404D">
        <w:rPr>
          <w:rFonts w:ascii="Times New Roman" w:hAnsi="Times New Roman"/>
          <w:b/>
          <w:sz w:val="40"/>
        </w:rPr>
        <w:t xml:space="preserve">VPPR </w:t>
      </w:r>
      <w:r w:rsidR="002A404D">
        <w:rPr>
          <w:rFonts w:ascii="Times New Roman" w:hAnsi="Times New Roman"/>
          <w:b/>
          <w:sz w:val="40"/>
        </w:rPr>
        <w:t>TRAINING</w:t>
      </w:r>
    </w:p>
    <w:p w:rsidR="00FE6A91" w:rsidRPr="002A404D" w:rsidRDefault="002A404D" w:rsidP="00FE6A91">
      <w:pPr>
        <w:ind w:left="-1440" w:right="-1440"/>
        <w:jc w:val="center"/>
        <w:rPr>
          <w:rFonts w:ascii="Times New Roman" w:hAnsi="Times New Roman"/>
          <w:b/>
          <w:sz w:val="40"/>
        </w:rPr>
      </w:pPr>
      <w:r>
        <w:rPr>
          <w:rFonts w:ascii="Times New Roman" w:hAnsi="Times New Roman"/>
          <w:b/>
          <w:sz w:val="40"/>
        </w:rPr>
        <w:t>Jan 2017</w:t>
      </w:r>
    </w:p>
    <w:p w:rsidR="00FE6A91" w:rsidRPr="00237855" w:rsidRDefault="00FE6A91" w:rsidP="00FE6A91">
      <w:pPr>
        <w:ind w:left="-1440" w:right="-1440"/>
        <w:rPr>
          <w:rFonts w:ascii="Times New Roman" w:hAnsi="Times New Roman"/>
          <w:sz w:val="28"/>
        </w:rPr>
      </w:pPr>
    </w:p>
    <w:p w:rsidR="0067209B" w:rsidRPr="00237855" w:rsidRDefault="0067209B" w:rsidP="00FE6A91">
      <w:pPr>
        <w:ind w:left="-1440" w:right="-1440"/>
        <w:rPr>
          <w:rFonts w:ascii="Times New Roman" w:hAnsi="Times New Roman"/>
          <w:sz w:val="28"/>
        </w:rPr>
      </w:pPr>
    </w:p>
    <w:p w:rsidR="00A54E93" w:rsidRPr="00237855" w:rsidRDefault="00237855" w:rsidP="0040518C">
      <w:pPr>
        <w:ind w:right="-1440"/>
        <w:rPr>
          <w:rFonts w:ascii="Times New Roman" w:hAnsi="Times New Roman"/>
          <w:sz w:val="28"/>
        </w:rPr>
      </w:pPr>
      <w:r w:rsidRPr="00237855">
        <w:rPr>
          <w:rFonts w:ascii="Times New Roman" w:hAnsi="Times New Roman"/>
          <w:sz w:val="28"/>
        </w:rPr>
        <w:t>O</w:t>
      </w:r>
      <w:r w:rsidR="0040518C" w:rsidRPr="00237855">
        <w:rPr>
          <w:rFonts w:ascii="Times New Roman" w:hAnsi="Times New Roman"/>
          <w:sz w:val="28"/>
        </w:rPr>
        <w:t xml:space="preserve">ne of the MOST IMPORTANT </w:t>
      </w:r>
      <w:r w:rsidR="00C5049A" w:rsidRPr="00237855">
        <w:rPr>
          <w:rFonts w:ascii="Times New Roman" w:hAnsi="Times New Roman"/>
          <w:sz w:val="28"/>
        </w:rPr>
        <w:t xml:space="preserve">ACTIONS, YOUR LINK TO THE </w:t>
      </w:r>
      <w:r w:rsidR="00A54E93" w:rsidRPr="00237855">
        <w:rPr>
          <w:rFonts w:ascii="Times New Roman" w:hAnsi="Times New Roman"/>
          <w:sz w:val="28"/>
        </w:rPr>
        <w:t>COMMUNITY</w:t>
      </w:r>
      <w:r w:rsidR="0005551D" w:rsidRPr="00237855">
        <w:rPr>
          <w:rFonts w:ascii="Times New Roman" w:hAnsi="Times New Roman"/>
          <w:sz w:val="28"/>
        </w:rPr>
        <w:t xml:space="preserve"> AND YOUR CLUB MEMBERS</w:t>
      </w:r>
      <w:r w:rsidR="00A54E93" w:rsidRPr="00237855">
        <w:rPr>
          <w:rFonts w:ascii="Times New Roman" w:hAnsi="Times New Roman"/>
          <w:sz w:val="28"/>
        </w:rPr>
        <w:t xml:space="preserve"> IS YOUR CLUB WEB PAGE</w:t>
      </w:r>
    </w:p>
    <w:p w:rsidR="00A54E93" w:rsidRPr="00237855" w:rsidRDefault="00A54E93" w:rsidP="0040518C">
      <w:pPr>
        <w:ind w:right="-1440"/>
        <w:rPr>
          <w:rFonts w:ascii="Times New Roman" w:hAnsi="Times New Roman"/>
          <w:sz w:val="28"/>
        </w:rPr>
      </w:pPr>
      <w:r w:rsidRPr="00237855">
        <w:rPr>
          <w:rFonts w:ascii="Times New Roman" w:hAnsi="Times New Roman"/>
          <w:sz w:val="28"/>
        </w:rPr>
        <w:t xml:space="preserve">In the digital age, this tool is </w:t>
      </w:r>
      <w:r w:rsidR="0005551D" w:rsidRPr="00237855">
        <w:rPr>
          <w:rFonts w:ascii="Times New Roman" w:hAnsi="Times New Roman"/>
          <w:sz w:val="28"/>
        </w:rPr>
        <w:t>exceptionally effective.</w:t>
      </w:r>
    </w:p>
    <w:p w:rsidR="009375FA" w:rsidRPr="00237855" w:rsidRDefault="0067209B" w:rsidP="00237855">
      <w:pPr>
        <w:ind w:left="-1440" w:right="-1440"/>
        <w:rPr>
          <w:rFonts w:ascii="Times New Roman" w:hAnsi="Times New Roman"/>
          <w:sz w:val="28"/>
        </w:rPr>
      </w:pPr>
      <w:r w:rsidRPr="00237855">
        <w:rPr>
          <w:rFonts w:ascii="Times New Roman" w:hAnsi="Times New Roman"/>
          <w:sz w:val="28"/>
        </w:rPr>
        <w:t>.</w:t>
      </w:r>
      <w:r w:rsidR="00237855" w:rsidRPr="00237855">
        <w:rPr>
          <w:rFonts w:ascii="Times New Roman" w:hAnsi="Times New Roman"/>
          <w:sz w:val="28"/>
        </w:rPr>
        <w:t xml:space="preserve"> </w:t>
      </w:r>
    </w:p>
    <w:p w:rsidR="00237855" w:rsidRPr="00237855" w:rsidRDefault="00237855" w:rsidP="009375FA">
      <w:pPr>
        <w:ind w:right="-1440"/>
        <w:rPr>
          <w:rFonts w:ascii="Times New Roman" w:hAnsi="Times New Roman"/>
          <w:sz w:val="28"/>
        </w:rPr>
      </w:pPr>
      <w:r w:rsidRPr="00237855">
        <w:rPr>
          <w:rFonts w:ascii="Times New Roman" w:hAnsi="Times New Roman"/>
          <w:sz w:val="28"/>
        </w:rPr>
        <w:t xml:space="preserve">Below is </w:t>
      </w:r>
      <w:r w:rsidR="009375FA" w:rsidRPr="00237855">
        <w:rPr>
          <w:rFonts w:ascii="Times New Roman" w:hAnsi="Times New Roman"/>
          <w:sz w:val="28"/>
        </w:rPr>
        <w:t>a quick easy demo of how to set up your web page.</w:t>
      </w:r>
    </w:p>
    <w:p w:rsidR="00237855" w:rsidRPr="00237855" w:rsidRDefault="00E26A65" w:rsidP="009375FA">
      <w:pPr>
        <w:ind w:right="-1440"/>
        <w:rPr>
          <w:rFonts w:ascii="Times New Roman" w:hAnsi="Times New Roman"/>
          <w:sz w:val="28"/>
        </w:rPr>
      </w:pPr>
      <w:r w:rsidRPr="00237855">
        <w:rPr>
          <w:rFonts w:ascii="Times New Roman" w:hAnsi="Times New Roman"/>
          <w:sz w:val="28"/>
        </w:rPr>
        <w:t>It’s launched on TOAST HOST</w:t>
      </w:r>
      <w:r w:rsidR="00237855" w:rsidRPr="00237855">
        <w:rPr>
          <w:rFonts w:ascii="Times New Roman" w:hAnsi="Times New Roman"/>
          <w:sz w:val="28"/>
        </w:rPr>
        <w:t xml:space="preserve"> 2</w:t>
      </w:r>
      <w:r w:rsidRPr="00237855">
        <w:rPr>
          <w:rFonts w:ascii="Times New Roman" w:hAnsi="Times New Roman"/>
          <w:sz w:val="28"/>
        </w:rPr>
        <w:t xml:space="preserve">, a non TI sponsored </w:t>
      </w:r>
      <w:r w:rsidR="00431482" w:rsidRPr="00237855">
        <w:rPr>
          <w:rFonts w:ascii="Times New Roman" w:hAnsi="Times New Roman"/>
          <w:sz w:val="28"/>
        </w:rPr>
        <w:t>branch of Toastmasters.</w:t>
      </w:r>
    </w:p>
    <w:p w:rsidR="00431482" w:rsidRPr="00237855" w:rsidRDefault="00431482" w:rsidP="009375FA">
      <w:pPr>
        <w:ind w:right="-1440"/>
        <w:rPr>
          <w:rFonts w:ascii="Times New Roman" w:hAnsi="Times New Roman"/>
          <w:sz w:val="28"/>
        </w:rPr>
      </w:pPr>
    </w:p>
    <w:p w:rsidR="00431482" w:rsidRPr="00237855" w:rsidRDefault="00431482" w:rsidP="009375FA">
      <w:pPr>
        <w:ind w:right="-1440"/>
        <w:rPr>
          <w:rFonts w:ascii="Times New Roman" w:hAnsi="Times New Roman"/>
          <w:sz w:val="28"/>
        </w:rPr>
      </w:pPr>
      <w:r w:rsidRPr="00237855">
        <w:rPr>
          <w:rFonts w:ascii="Times New Roman" w:hAnsi="Times New Roman"/>
          <w:sz w:val="28"/>
        </w:rPr>
        <w:t xml:space="preserve">This demo </w:t>
      </w:r>
      <w:r w:rsidR="00237855" w:rsidRPr="00237855">
        <w:rPr>
          <w:rFonts w:ascii="Times New Roman" w:hAnsi="Times New Roman"/>
          <w:sz w:val="28"/>
        </w:rPr>
        <w:t>is  p</w:t>
      </w:r>
      <w:r w:rsidRPr="00237855">
        <w:rPr>
          <w:rFonts w:ascii="Times New Roman" w:hAnsi="Times New Roman"/>
          <w:sz w:val="28"/>
        </w:rPr>
        <w:t>erfect for first timer webmasters</w:t>
      </w:r>
      <w:r w:rsidR="009375FA" w:rsidRPr="00237855">
        <w:rPr>
          <w:rFonts w:ascii="Times New Roman" w:hAnsi="Times New Roman"/>
          <w:sz w:val="28"/>
        </w:rPr>
        <w:t xml:space="preserve"> and a qui</w:t>
      </w:r>
      <w:r w:rsidRPr="00237855">
        <w:rPr>
          <w:rFonts w:ascii="Times New Roman" w:hAnsi="Times New Roman"/>
          <w:sz w:val="28"/>
        </w:rPr>
        <w:t>ck review for the experienced webmaster.</w:t>
      </w:r>
    </w:p>
    <w:p w:rsidR="00431482" w:rsidRPr="00237855" w:rsidRDefault="00431482" w:rsidP="009375FA">
      <w:pPr>
        <w:ind w:right="-1440"/>
        <w:rPr>
          <w:rFonts w:ascii="Times New Roman" w:hAnsi="Times New Roman"/>
          <w:sz w:val="28"/>
        </w:rPr>
      </w:pPr>
    </w:p>
    <w:p w:rsidR="00431482" w:rsidRPr="00237855" w:rsidRDefault="00431482" w:rsidP="009375FA">
      <w:pPr>
        <w:ind w:right="-1440"/>
        <w:rPr>
          <w:rFonts w:ascii="Times New Roman" w:hAnsi="Times New Roman"/>
          <w:sz w:val="28"/>
        </w:rPr>
      </w:pPr>
      <w:r w:rsidRPr="00237855">
        <w:rPr>
          <w:rFonts w:ascii="Times New Roman" w:hAnsi="Times New Roman"/>
          <w:sz w:val="28"/>
        </w:rPr>
        <w:t>This is the way to make a new website, easily.</w:t>
      </w:r>
    </w:p>
    <w:p w:rsidR="00431482" w:rsidRPr="00237855" w:rsidRDefault="00431482" w:rsidP="009375FA">
      <w:pPr>
        <w:ind w:right="-1440"/>
        <w:rPr>
          <w:rFonts w:ascii="Times New Roman" w:hAnsi="Times New Roman"/>
          <w:sz w:val="28"/>
        </w:rPr>
      </w:pPr>
      <w:r w:rsidRPr="00237855">
        <w:rPr>
          <w:rFonts w:ascii="Times New Roman" w:hAnsi="Times New Roman"/>
          <w:sz w:val="28"/>
        </w:rPr>
        <w:t>On the computer,,,,,</w:t>
      </w:r>
    </w:p>
    <w:p w:rsidR="00431482" w:rsidRPr="00237855" w:rsidRDefault="00431482" w:rsidP="009375FA">
      <w:pPr>
        <w:ind w:right="-1440"/>
        <w:rPr>
          <w:rFonts w:ascii="Times New Roman" w:hAnsi="Times New Roman"/>
          <w:sz w:val="28"/>
        </w:rPr>
      </w:pPr>
    </w:p>
    <w:p w:rsidR="00237855" w:rsidRPr="00237855" w:rsidRDefault="00237855" w:rsidP="009375FA">
      <w:pPr>
        <w:ind w:right="-1440"/>
        <w:rPr>
          <w:rFonts w:ascii="Times New Roman" w:hAnsi="Times New Roman"/>
          <w:i/>
          <w:sz w:val="28"/>
        </w:rPr>
      </w:pPr>
      <w:r w:rsidRPr="00237855">
        <w:rPr>
          <w:rFonts w:ascii="Times New Roman" w:hAnsi="Times New Roman"/>
          <w:sz w:val="28"/>
        </w:rPr>
        <w:t xml:space="preserve">Use your search engine to access </w:t>
      </w:r>
      <w:r w:rsidR="009375FA" w:rsidRPr="00237855">
        <w:rPr>
          <w:rFonts w:ascii="Times New Roman" w:hAnsi="Times New Roman"/>
          <w:i/>
          <w:sz w:val="28"/>
        </w:rPr>
        <w:t>SUPPORT.TOASTMASTERSCLUBS.ORG</w:t>
      </w:r>
    </w:p>
    <w:p w:rsidR="009375FA" w:rsidRPr="00237855" w:rsidRDefault="00237855" w:rsidP="009375FA">
      <w:pPr>
        <w:ind w:right="-1440"/>
        <w:rPr>
          <w:rFonts w:ascii="Times New Roman" w:hAnsi="Times New Roman"/>
          <w:sz w:val="28"/>
        </w:rPr>
      </w:pPr>
      <w:r w:rsidRPr="00237855">
        <w:rPr>
          <w:rFonts w:ascii="Times New Roman" w:hAnsi="Times New Roman"/>
          <w:sz w:val="28"/>
        </w:rPr>
        <w:t xml:space="preserve">Click  </w:t>
      </w:r>
      <w:r w:rsidRPr="00237855">
        <w:rPr>
          <w:rFonts w:ascii="Times New Roman" w:hAnsi="Times New Roman"/>
          <w:i/>
          <w:sz w:val="28"/>
        </w:rPr>
        <w:t>REGISTER</w:t>
      </w:r>
    </w:p>
    <w:p w:rsidR="00237855" w:rsidRPr="00237855" w:rsidRDefault="009375FA" w:rsidP="009375FA">
      <w:pPr>
        <w:ind w:right="-1440"/>
        <w:rPr>
          <w:rFonts w:ascii="Times New Roman" w:hAnsi="Times New Roman"/>
          <w:i/>
          <w:sz w:val="28"/>
        </w:rPr>
      </w:pPr>
      <w:r w:rsidRPr="00237855">
        <w:rPr>
          <w:rFonts w:ascii="Times New Roman" w:hAnsi="Times New Roman"/>
          <w:sz w:val="28"/>
        </w:rPr>
        <w:t>C</w:t>
      </w:r>
      <w:r w:rsidR="00237855" w:rsidRPr="00237855">
        <w:rPr>
          <w:rFonts w:ascii="Times New Roman" w:hAnsi="Times New Roman"/>
          <w:sz w:val="28"/>
        </w:rPr>
        <w:t xml:space="preserve">reate your account by clicking  </w:t>
      </w:r>
      <w:r w:rsidR="00237855" w:rsidRPr="00237855">
        <w:rPr>
          <w:rFonts w:ascii="Times New Roman" w:hAnsi="Times New Roman"/>
          <w:i/>
          <w:sz w:val="28"/>
        </w:rPr>
        <w:t>REGISTER</w:t>
      </w:r>
    </w:p>
    <w:p w:rsidR="00237855" w:rsidRPr="00237855" w:rsidRDefault="00237855" w:rsidP="009375FA">
      <w:pPr>
        <w:ind w:right="-1440"/>
        <w:rPr>
          <w:rFonts w:ascii="Times New Roman" w:hAnsi="Times New Roman"/>
          <w:sz w:val="28"/>
        </w:rPr>
      </w:pPr>
      <w:r w:rsidRPr="00237855">
        <w:rPr>
          <w:rFonts w:ascii="Times New Roman" w:hAnsi="Times New Roman"/>
          <w:sz w:val="28"/>
        </w:rPr>
        <w:t xml:space="preserve">Type in a </w:t>
      </w:r>
      <w:r w:rsidR="009375FA" w:rsidRPr="00237855">
        <w:rPr>
          <w:rFonts w:ascii="Times New Roman" w:hAnsi="Times New Roman"/>
          <w:i/>
          <w:sz w:val="28"/>
        </w:rPr>
        <w:t>USER NAME</w:t>
      </w:r>
      <w:r w:rsidR="009375FA" w:rsidRPr="00237855">
        <w:rPr>
          <w:rFonts w:ascii="Times New Roman" w:hAnsi="Times New Roman"/>
          <w:sz w:val="28"/>
        </w:rPr>
        <w:t xml:space="preserve"> </w:t>
      </w:r>
      <w:r w:rsidRPr="00237855">
        <w:rPr>
          <w:rFonts w:ascii="Times New Roman" w:hAnsi="Times New Roman"/>
          <w:sz w:val="28"/>
        </w:rPr>
        <w:t xml:space="preserve">and a </w:t>
      </w:r>
      <w:r w:rsidR="009375FA" w:rsidRPr="00237855">
        <w:rPr>
          <w:rFonts w:ascii="Times New Roman" w:hAnsi="Times New Roman"/>
          <w:sz w:val="28"/>
        </w:rPr>
        <w:t xml:space="preserve"> </w:t>
      </w:r>
      <w:r w:rsidR="009375FA" w:rsidRPr="00237855">
        <w:rPr>
          <w:rFonts w:ascii="Times New Roman" w:hAnsi="Times New Roman"/>
          <w:i/>
          <w:sz w:val="28"/>
        </w:rPr>
        <w:t>PASSWORD</w:t>
      </w:r>
      <w:r w:rsidR="009375FA" w:rsidRPr="00237855">
        <w:rPr>
          <w:rFonts w:ascii="Times New Roman" w:hAnsi="Times New Roman"/>
          <w:sz w:val="28"/>
        </w:rPr>
        <w:t>.</w:t>
      </w:r>
    </w:p>
    <w:p w:rsidR="00237855" w:rsidRPr="00237855" w:rsidRDefault="00237855" w:rsidP="00237855">
      <w:pPr>
        <w:ind w:right="-1440"/>
        <w:rPr>
          <w:rFonts w:ascii="Times New Roman" w:hAnsi="Times New Roman"/>
          <w:sz w:val="28"/>
        </w:rPr>
      </w:pPr>
    </w:p>
    <w:p w:rsidR="00237855" w:rsidRPr="00237855" w:rsidRDefault="00237855" w:rsidP="00237855">
      <w:pPr>
        <w:ind w:right="-1440"/>
        <w:rPr>
          <w:rFonts w:ascii="Times New Roman" w:hAnsi="Times New Roman"/>
          <w:sz w:val="28"/>
        </w:rPr>
      </w:pPr>
      <w:r w:rsidRPr="00237855">
        <w:rPr>
          <w:rFonts w:ascii="Times New Roman" w:hAnsi="Times New Roman"/>
          <w:sz w:val="28"/>
        </w:rPr>
        <w:t>You’ll receive an immediate temp password in your email.</w:t>
      </w:r>
    </w:p>
    <w:p w:rsidR="00237855" w:rsidRPr="00237855" w:rsidRDefault="00237855" w:rsidP="009375FA">
      <w:pPr>
        <w:ind w:right="-1440"/>
        <w:rPr>
          <w:rFonts w:ascii="Times New Roman" w:hAnsi="Times New Roman"/>
          <w:sz w:val="28"/>
        </w:rPr>
      </w:pPr>
    </w:p>
    <w:p w:rsidR="00237855" w:rsidRPr="00237855" w:rsidRDefault="00237855" w:rsidP="00237855">
      <w:pPr>
        <w:ind w:right="-1440"/>
        <w:rPr>
          <w:rFonts w:ascii="Times New Roman" w:hAnsi="Times New Roman"/>
          <w:sz w:val="28"/>
        </w:rPr>
      </w:pPr>
      <w:r w:rsidRPr="00237855">
        <w:rPr>
          <w:rFonts w:ascii="Times New Roman" w:hAnsi="Times New Roman"/>
          <w:sz w:val="28"/>
        </w:rPr>
        <w:t xml:space="preserve">Give your password information to the President of Your Club.  If you club does not already have a Transfer Document, in the Executive Committee, suggest one. </w:t>
      </w:r>
    </w:p>
    <w:p w:rsidR="009375FA" w:rsidRPr="00237855" w:rsidRDefault="009375FA" w:rsidP="00237855">
      <w:pPr>
        <w:ind w:right="-1440"/>
        <w:rPr>
          <w:rFonts w:ascii="Times New Roman" w:hAnsi="Times New Roman"/>
          <w:sz w:val="28"/>
        </w:rPr>
      </w:pPr>
    </w:p>
    <w:p w:rsidR="00237855" w:rsidRPr="00237855" w:rsidRDefault="009375FA" w:rsidP="00237855">
      <w:pPr>
        <w:ind w:right="-1440"/>
        <w:rPr>
          <w:rFonts w:ascii="Times New Roman" w:hAnsi="Times New Roman"/>
          <w:sz w:val="28"/>
        </w:rPr>
      </w:pPr>
      <w:r w:rsidRPr="00237855">
        <w:rPr>
          <w:rFonts w:ascii="Times New Roman" w:hAnsi="Times New Roman"/>
          <w:sz w:val="28"/>
        </w:rPr>
        <w:t>Next request a website for your club</w:t>
      </w:r>
    </w:p>
    <w:p w:rsidR="00237855" w:rsidRPr="00237855" w:rsidRDefault="00237855" w:rsidP="00237855">
      <w:pPr>
        <w:ind w:right="-1440"/>
        <w:rPr>
          <w:rFonts w:ascii="Times New Roman" w:hAnsi="Times New Roman"/>
          <w:sz w:val="28"/>
        </w:rPr>
      </w:pPr>
    </w:p>
    <w:p w:rsidR="00237855" w:rsidRPr="00237855" w:rsidRDefault="00237855" w:rsidP="00237855">
      <w:pPr>
        <w:ind w:right="-1440"/>
        <w:rPr>
          <w:rFonts w:ascii="Times New Roman" w:hAnsi="Times New Roman"/>
          <w:i/>
          <w:sz w:val="28"/>
        </w:rPr>
      </w:pPr>
      <w:r w:rsidRPr="00237855">
        <w:rPr>
          <w:rFonts w:ascii="Times New Roman" w:hAnsi="Times New Roman"/>
          <w:sz w:val="28"/>
        </w:rPr>
        <w:t xml:space="preserve">Use your search engine to access </w:t>
      </w:r>
      <w:r w:rsidRPr="00237855">
        <w:rPr>
          <w:rFonts w:ascii="Times New Roman" w:hAnsi="Times New Roman"/>
          <w:i/>
          <w:sz w:val="28"/>
        </w:rPr>
        <w:t>SUPPORT.TOASTMASTERSCLUBS.ORG</w:t>
      </w:r>
    </w:p>
    <w:p w:rsidR="00237855" w:rsidRPr="00237855" w:rsidRDefault="00237855" w:rsidP="00237855">
      <w:pPr>
        <w:ind w:right="-1440"/>
        <w:rPr>
          <w:rFonts w:ascii="Times New Roman" w:hAnsi="Times New Roman"/>
          <w:sz w:val="28"/>
        </w:rPr>
      </w:pPr>
      <w:r w:rsidRPr="00237855">
        <w:rPr>
          <w:rFonts w:ascii="Times New Roman" w:hAnsi="Times New Roman"/>
          <w:sz w:val="28"/>
        </w:rPr>
        <w:t xml:space="preserve">Click </w:t>
      </w:r>
      <w:r w:rsidRPr="00237855">
        <w:rPr>
          <w:rFonts w:ascii="Times New Roman" w:hAnsi="Times New Roman"/>
          <w:i/>
          <w:sz w:val="28"/>
        </w:rPr>
        <w:t>LOGIN</w:t>
      </w:r>
      <w:r w:rsidRPr="00237855">
        <w:rPr>
          <w:rFonts w:ascii="Times New Roman" w:hAnsi="Times New Roman"/>
          <w:sz w:val="28"/>
        </w:rPr>
        <w:t xml:space="preserve"> and use your new username and password.</w:t>
      </w:r>
    </w:p>
    <w:p w:rsidR="00237855" w:rsidRPr="00237855" w:rsidRDefault="00237855" w:rsidP="00237855">
      <w:pPr>
        <w:ind w:right="-1440"/>
        <w:rPr>
          <w:rFonts w:ascii="Times New Roman" w:hAnsi="Times New Roman"/>
          <w:sz w:val="28"/>
        </w:rPr>
      </w:pPr>
    </w:p>
    <w:p w:rsidR="00237855" w:rsidRPr="00237855" w:rsidRDefault="00237855" w:rsidP="00237855">
      <w:pPr>
        <w:ind w:right="-1440"/>
        <w:rPr>
          <w:rFonts w:ascii="Times New Roman" w:hAnsi="Times New Roman"/>
          <w:sz w:val="28"/>
        </w:rPr>
      </w:pPr>
      <w:r w:rsidRPr="00237855">
        <w:rPr>
          <w:rFonts w:ascii="Times New Roman" w:hAnsi="Times New Roman"/>
          <w:sz w:val="28"/>
        </w:rPr>
        <w:t xml:space="preserve">Across the top of the page are Tabs.  Click on the tab </w:t>
      </w:r>
      <w:r w:rsidRPr="00237855">
        <w:rPr>
          <w:rFonts w:ascii="Times New Roman" w:hAnsi="Times New Roman"/>
          <w:i/>
          <w:sz w:val="28"/>
        </w:rPr>
        <w:t>HOW TO</w:t>
      </w:r>
    </w:p>
    <w:p w:rsidR="00237855" w:rsidRPr="00237855" w:rsidRDefault="00237855" w:rsidP="00237855">
      <w:pPr>
        <w:ind w:right="-1440"/>
        <w:rPr>
          <w:rFonts w:ascii="Times New Roman" w:hAnsi="Times New Roman"/>
          <w:sz w:val="28"/>
        </w:rPr>
      </w:pPr>
      <w:r w:rsidRPr="00237855">
        <w:rPr>
          <w:rFonts w:ascii="Times New Roman" w:hAnsi="Times New Roman"/>
          <w:sz w:val="28"/>
        </w:rPr>
        <w:t xml:space="preserve">From the drop down menu select </w:t>
      </w:r>
      <w:r w:rsidRPr="00237855">
        <w:rPr>
          <w:rFonts w:ascii="Times New Roman" w:hAnsi="Times New Roman"/>
          <w:i/>
          <w:sz w:val="28"/>
        </w:rPr>
        <w:t>QUICK START</w:t>
      </w:r>
    </w:p>
    <w:p w:rsidR="00237855" w:rsidRPr="00237855" w:rsidRDefault="00237855" w:rsidP="00237855">
      <w:pPr>
        <w:ind w:right="-1440"/>
        <w:rPr>
          <w:rFonts w:ascii="Times New Roman" w:hAnsi="Times New Roman"/>
          <w:sz w:val="28"/>
        </w:rPr>
      </w:pPr>
      <w:r w:rsidRPr="00237855">
        <w:rPr>
          <w:rFonts w:ascii="Times New Roman" w:hAnsi="Times New Roman"/>
          <w:sz w:val="28"/>
        </w:rPr>
        <w:t>Follow each step and you will have your new website!</w:t>
      </w:r>
    </w:p>
    <w:p w:rsidR="00431482" w:rsidRPr="00237855" w:rsidRDefault="00431482" w:rsidP="009375FA">
      <w:pPr>
        <w:ind w:right="-1440"/>
        <w:rPr>
          <w:rFonts w:ascii="Times New Roman" w:hAnsi="Times New Roman"/>
          <w:sz w:val="28"/>
        </w:rPr>
      </w:pPr>
    </w:p>
    <w:p w:rsidR="00237855" w:rsidRDefault="00237855" w:rsidP="009375FA">
      <w:pPr>
        <w:ind w:right="-1440"/>
        <w:rPr>
          <w:rFonts w:ascii="Times New Roman" w:hAnsi="Times New Roman"/>
          <w:sz w:val="28"/>
        </w:rPr>
      </w:pPr>
      <w:r>
        <w:rPr>
          <w:rFonts w:ascii="Times New Roman" w:hAnsi="Times New Roman"/>
          <w:sz w:val="28"/>
        </w:rPr>
        <w:t>Once your website is completed you will be:</w:t>
      </w:r>
    </w:p>
    <w:p w:rsidR="00431482" w:rsidRPr="00237855" w:rsidRDefault="00431482" w:rsidP="009375FA">
      <w:pPr>
        <w:ind w:right="-1440"/>
        <w:rPr>
          <w:rFonts w:ascii="Times New Roman" w:hAnsi="Times New Roman"/>
          <w:sz w:val="28"/>
        </w:rPr>
      </w:pPr>
    </w:p>
    <w:p w:rsidR="00431482" w:rsidRPr="00237855" w:rsidRDefault="00431482" w:rsidP="00431482">
      <w:pPr>
        <w:rPr>
          <w:rFonts w:ascii="Times New Roman" w:hAnsi="Times New Roman" w:cs="Arial"/>
          <w:color w:val="262626"/>
          <w:sz w:val="28"/>
          <w:szCs w:val="60"/>
        </w:rPr>
      </w:pPr>
      <w:r w:rsidRPr="00237855">
        <w:rPr>
          <w:rFonts w:ascii="Times New Roman" w:hAnsi="Times New Roman" w:cs="Arial"/>
          <w:color w:val="262626"/>
          <w:sz w:val="28"/>
          <w:szCs w:val="60"/>
        </w:rPr>
        <w:t>Administering Toast</w:t>
      </w:r>
      <w:r w:rsidR="00237855">
        <w:rPr>
          <w:rFonts w:ascii="Times New Roman" w:hAnsi="Times New Roman" w:cs="Arial"/>
          <w:color w:val="262626"/>
          <w:sz w:val="28"/>
          <w:szCs w:val="60"/>
        </w:rPr>
        <w:t xml:space="preserve"> H</w:t>
      </w:r>
      <w:r w:rsidRPr="00237855">
        <w:rPr>
          <w:rFonts w:ascii="Times New Roman" w:hAnsi="Times New Roman" w:cs="Arial"/>
          <w:color w:val="262626"/>
          <w:sz w:val="28"/>
          <w:szCs w:val="60"/>
        </w:rPr>
        <w:t>ost 2 –</w:t>
      </w:r>
      <w:r w:rsidR="00237855">
        <w:rPr>
          <w:rFonts w:ascii="Times New Roman" w:hAnsi="Times New Roman" w:cs="Arial"/>
          <w:color w:val="262626"/>
          <w:sz w:val="28"/>
          <w:szCs w:val="60"/>
        </w:rPr>
        <w:t>for all of your changes and uploads</w:t>
      </w:r>
    </w:p>
    <w:p w:rsidR="00431482" w:rsidRPr="00237855" w:rsidRDefault="00431482" w:rsidP="00431482">
      <w:pPr>
        <w:pStyle w:val="ListParagraph"/>
        <w:rPr>
          <w:rFonts w:ascii="Times New Roman" w:hAnsi="Times New Roman"/>
          <w:sz w:val="28"/>
        </w:rPr>
      </w:pPr>
      <w:r w:rsidRPr="00237855">
        <w:rPr>
          <w:rFonts w:ascii="Times New Roman" w:hAnsi="Times New Roman"/>
          <w:sz w:val="28"/>
        </w:rPr>
        <w:t>Support.toastmastersclubs.org has multiple videos</w:t>
      </w:r>
      <w:r w:rsidR="00237855">
        <w:rPr>
          <w:rFonts w:ascii="Times New Roman" w:hAnsi="Times New Roman"/>
          <w:sz w:val="28"/>
        </w:rPr>
        <w:t xml:space="preserve"> under the HOW TO tab</w:t>
      </w:r>
    </w:p>
    <w:p w:rsidR="00237855" w:rsidRDefault="00237855" w:rsidP="00431482">
      <w:pPr>
        <w:rPr>
          <w:rFonts w:ascii="Times New Roman" w:hAnsi="Times New Roman"/>
          <w:sz w:val="28"/>
        </w:rPr>
      </w:pPr>
    </w:p>
    <w:p w:rsidR="00431482" w:rsidRPr="00237855" w:rsidRDefault="00431482" w:rsidP="00431482">
      <w:pPr>
        <w:rPr>
          <w:rFonts w:ascii="Times New Roman" w:hAnsi="Times New Roman"/>
          <w:sz w:val="28"/>
        </w:rPr>
      </w:pPr>
    </w:p>
    <w:p w:rsidR="00431482" w:rsidRPr="00237855" w:rsidRDefault="00431482" w:rsidP="00431482">
      <w:pPr>
        <w:ind w:left="720"/>
        <w:rPr>
          <w:rFonts w:ascii="Times New Roman" w:hAnsi="Times New Roman"/>
          <w:sz w:val="28"/>
        </w:rPr>
      </w:pPr>
    </w:p>
    <w:p w:rsidR="00431482" w:rsidRPr="00237855" w:rsidRDefault="00237855" w:rsidP="00237855">
      <w:pPr>
        <w:rPr>
          <w:rFonts w:ascii="Times New Roman" w:hAnsi="Times New Roman"/>
          <w:sz w:val="28"/>
        </w:rPr>
      </w:pPr>
      <w:r>
        <w:rPr>
          <w:rFonts w:ascii="Times New Roman" w:hAnsi="Times New Roman"/>
          <w:sz w:val="28"/>
        </w:rPr>
        <w:t>Focus on ensuring that you:</w:t>
      </w:r>
    </w:p>
    <w:p w:rsidR="00431482" w:rsidRPr="00237855" w:rsidRDefault="00237855" w:rsidP="00431482">
      <w:pPr>
        <w:widowControl w:val="0"/>
        <w:autoSpaceDE w:val="0"/>
        <w:autoSpaceDN w:val="0"/>
        <w:adjustRightInd w:val="0"/>
        <w:rPr>
          <w:rFonts w:ascii="Times New Roman" w:hAnsi="Times New Roman" w:cs="Arial"/>
          <w:color w:val="262626"/>
          <w:sz w:val="28"/>
          <w:szCs w:val="60"/>
        </w:rPr>
      </w:pPr>
      <w:r>
        <w:rPr>
          <w:rFonts w:ascii="Times New Roman" w:hAnsi="Times New Roman" w:cs="Arial"/>
          <w:color w:val="262626"/>
          <w:sz w:val="28"/>
          <w:szCs w:val="60"/>
        </w:rPr>
        <w:t>Update</w:t>
      </w:r>
      <w:r w:rsidR="00431482" w:rsidRPr="00237855">
        <w:rPr>
          <w:rFonts w:ascii="Times New Roman" w:hAnsi="Times New Roman" w:cs="Arial"/>
          <w:color w:val="262626"/>
          <w:sz w:val="28"/>
          <w:szCs w:val="60"/>
        </w:rPr>
        <w:t xml:space="preserve"> club contact information ~ meeting dates, times.</w:t>
      </w:r>
    </w:p>
    <w:p w:rsidR="00431482" w:rsidRPr="00237855" w:rsidRDefault="00431482" w:rsidP="00431482">
      <w:pPr>
        <w:pStyle w:val="ListParagraph"/>
        <w:rPr>
          <w:rFonts w:ascii="Times New Roman" w:hAnsi="Times New Roman"/>
          <w:sz w:val="28"/>
        </w:rPr>
      </w:pPr>
      <w:r w:rsidRPr="00237855">
        <w:rPr>
          <w:rFonts w:ascii="Times New Roman" w:hAnsi="Times New Roman"/>
          <w:sz w:val="28"/>
        </w:rPr>
        <w:t>Go to </w:t>
      </w:r>
      <w:hyperlink r:id="rId5" w:history="1">
        <w:r w:rsidRPr="00237855">
          <w:rPr>
            <w:rFonts w:ascii="Times New Roman" w:hAnsi="Times New Roman"/>
            <w:sz w:val="28"/>
          </w:rPr>
          <w:t>www.toastmasters.org</w:t>
        </w:r>
      </w:hyperlink>
      <w:r w:rsidRPr="00237855">
        <w:rPr>
          <w:rFonts w:ascii="Times New Roman" w:hAnsi="Times New Roman"/>
          <w:sz w:val="28"/>
        </w:rPr>
        <w:t> and login to the site.</w:t>
      </w:r>
    </w:p>
    <w:p w:rsidR="00431482" w:rsidRPr="00237855" w:rsidRDefault="00431482" w:rsidP="00237855">
      <w:pPr>
        <w:ind w:left="720"/>
        <w:rPr>
          <w:rFonts w:ascii="Times New Roman" w:hAnsi="Times New Roman"/>
          <w:sz w:val="28"/>
        </w:rPr>
      </w:pPr>
      <w:r w:rsidRPr="00237855">
        <w:rPr>
          <w:rFonts w:ascii="Times New Roman" w:hAnsi="Times New Roman"/>
          <w:sz w:val="28"/>
        </w:rPr>
        <w:t>Click the "Welcome" message at the top of the screen to open your profile page.</w:t>
      </w:r>
    </w:p>
    <w:p w:rsidR="00431482" w:rsidRPr="00237855" w:rsidRDefault="00431482" w:rsidP="009375FA">
      <w:pPr>
        <w:ind w:right="-1440"/>
        <w:rPr>
          <w:rFonts w:ascii="Times New Roman" w:hAnsi="Times New Roman"/>
          <w:sz w:val="28"/>
        </w:rPr>
      </w:pPr>
    </w:p>
    <w:p w:rsidR="009375FA" w:rsidRPr="00237855" w:rsidRDefault="009375FA" w:rsidP="009375FA">
      <w:pPr>
        <w:ind w:right="-1440"/>
        <w:rPr>
          <w:rFonts w:ascii="Times New Roman" w:hAnsi="Times New Roman"/>
          <w:sz w:val="28"/>
        </w:rPr>
      </w:pPr>
    </w:p>
    <w:p w:rsidR="009375FA" w:rsidRPr="00237855" w:rsidRDefault="009375FA" w:rsidP="009375FA">
      <w:pPr>
        <w:ind w:right="-1440"/>
        <w:rPr>
          <w:rFonts w:ascii="Times New Roman" w:hAnsi="Times New Roman"/>
          <w:sz w:val="28"/>
        </w:rPr>
      </w:pPr>
    </w:p>
    <w:p w:rsidR="00237855" w:rsidRDefault="00237855" w:rsidP="009375FA">
      <w:pPr>
        <w:ind w:right="-1440"/>
        <w:rPr>
          <w:rFonts w:ascii="Times New Roman" w:hAnsi="Times New Roman"/>
          <w:sz w:val="28"/>
        </w:rPr>
      </w:pPr>
      <w:r>
        <w:rPr>
          <w:rFonts w:ascii="Times New Roman" w:hAnsi="Times New Roman"/>
          <w:sz w:val="28"/>
        </w:rPr>
        <w:t>Items to post on your website;</w:t>
      </w:r>
    </w:p>
    <w:p w:rsidR="009375FA" w:rsidRPr="00237855" w:rsidRDefault="009375FA" w:rsidP="009375FA">
      <w:pPr>
        <w:ind w:right="-1440"/>
        <w:rPr>
          <w:rFonts w:ascii="Times New Roman" w:hAnsi="Times New Roman"/>
          <w:sz w:val="28"/>
        </w:rPr>
      </w:pPr>
    </w:p>
    <w:p w:rsidR="009375FA" w:rsidRPr="00237855" w:rsidRDefault="009375FA" w:rsidP="009375FA">
      <w:pPr>
        <w:ind w:right="-1440"/>
        <w:rPr>
          <w:rFonts w:ascii="Times New Roman" w:hAnsi="Times New Roman"/>
          <w:sz w:val="28"/>
        </w:rPr>
      </w:pPr>
    </w:p>
    <w:p w:rsidR="0057586B" w:rsidRPr="00237855" w:rsidRDefault="009375FA" w:rsidP="009375FA">
      <w:pPr>
        <w:ind w:right="-1440"/>
        <w:rPr>
          <w:rFonts w:ascii="Times New Roman" w:hAnsi="Times New Roman"/>
          <w:sz w:val="28"/>
        </w:rPr>
      </w:pPr>
      <w:r w:rsidRPr="00237855">
        <w:rPr>
          <w:rFonts w:ascii="Times New Roman" w:hAnsi="Times New Roman"/>
          <w:sz w:val="28"/>
        </w:rPr>
        <w:t xml:space="preserve">For Toastmasters clubs,  for Web Pages, Newsletters, Facebook, Meetup and Flyers there will be similar information. </w:t>
      </w:r>
    </w:p>
    <w:p w:rsidR="008D32FC" w:rsidRPr="00237855" w:rsidRDefault="009375FA" w:rsidP="008D32FC">
      <w:pPr>
        <w:pStyle w:val="ListParagraph"/>
        <w:numPr>
          <w:ilvl w:val="0"/>
          <w:numId w:val="3"/>
        </w:numPr>
        <w:ind w:right="-1440"/>
        <w:rPr>
          <w:rFonts w:ascii="Times New Roman" w:hAnsi="Times New Roman"/>
          <w:sz w:val="28"/>
        </w:rPr>
      </w:pPr>
      <w:r w:rsidRPr="00237855">
        <w:rPr>
          <w:rFonts w:ascii="Times New Roman" w:hAnsi="Times New Roman"/>
          <w:sz w:val="28"/>
        </w:rPr>
        <w:t>ALWAYS THE CLUB VP OF MEMBERSHIP CONTACT INFORMATION</w:t>
      </w:r>
    </w:p>
    <w:p w:rsidR="009375FA" w:rsidRPr="00237855" w:rsidRDefault="009375FA" w:rsidP="008D32FC">
      <w:pPr>
        <w:pStyle w:val="ListParagraph"/>
        <w:numPr>
          <w:ilvl w:val="0"/>
          <w:numId w:val="3"/>
        </w:numPr>
        <w:ind w:right="-1440"/>
        <w:rPr>
          <w:rFonts w:ascii="Times New Roman" w:hAnsi="Times New Roman"/>
          <w:sz w:val="28"/>
        </w:rPr>
      </w:pPr>
      <w:r w:rsidRPr="00237855">
        <w:rPr>
          <w:rFonts w:ascii="Times New Roman" w:hAnsi="Times New Roman"/>
          <w:sz w:val="28"/>
        </w:rPr>
        <w:t>ALWAYS THE CLUB MEETING PLACE AND TIME</w:t>
      </w:r>
    </w:p>
    <w:p w:rsidR="009375FA" w:rsidRPr="00237855" w:rsidRDefault="009375FA" w:rsidP="008D32FC">
      <w:pPr>
        <w:pStyle w:val="ListParagraph"/>
        <w:numPr>
          <w:ilvl w:val="0"/>
          <w:numId w:val="3"/>
        </w:numPr>
        <w:ind w:right="-1440"/>
        <w:rPr>
          <w:rFonts w:ascii="Times New Roman" w:hAnsi="Times New Roman"/>
          <w:sz w:val="28"/>
        </w:rPr>
      </w:pPr>
      <w:r w:rsidRPr="00237855">
        <w:rPr>
          <w:rFonts w:ascii="Times New Roman" w:hAnsi="Times New Roman"/>
          <w:sz w:val="28"/>
        </w:rPr>
        <w:t>TOAST HOST HAS LINKS FOR YOU TO DRAG AND DROP</w:t>
      </w:r>
    </w:p>
    <w:p w:rsidR="009375FA" w:rsidRPr="00237855" w:rsidRDefault="009375FA" w:rsidP="008D32FC">
      <w:pPr>
        <w:pStyle w:val="ListParagraph"/>
        <w:numPr>
          <w:ilvl w:val="0"/>
          <w:numId w:val="3"/>
        </w:numPr>
        <w:ind w:right="-1440"/>
        <w:rPr>
          <w:rFonts w:ascii="Times New Roman" w:hAnsi="Times New Roman"/>
          <w:sz w:val="28"/>
        </w:rPr>
      </w:pPr>
      <w:r w:rsidRPr="00237855">
        <w:rPr>
          <w:rFonts w:ascii="Times New Roman" w:hAnsi="Times New Roman"/>
          <w:sz w:val="28"/>
        </w:rPr>
        <w:t xml:space="preserve">HERE’S WHERE YOUR CREATIVITY (OR ONE OF YOUR COMMITTEE MEMBERS) POPS UP.  </w:t>
      </w:r>
    </w:p>
    <w:p w:rsidR="009375FA" w:rsidRPr="00237855" w:rsidRDefault="009375FA" w:rsidP="008D32FC">
      <w:pPr>
        <w:pStyle w:val="ListParagraph"/>
        <w:numPr>
          <w:ilvl w:val="0"/>
          <w:numId w:val="3"/>
        </w:numPr>
        <w:ind w:right="-1440"/>
        <w:rPr>
          <w:rFonts w:ascii="Times New Roman" w:hAnsi="Times New Roman"/>
          <w:sz w:val="28"/>
        </w:rPr>
      </w:pPr>
      <w:r w:rsidRPr="00237855">
        <w:rPr>
          <w:rFonts w:ascii="Times New Roman" w:hAnsi="Times New Roman"/>
          <w:sz w:val="28"/>
        </w:rPr>
        <w:t>ITEMS FOR YOUR WEBSITE MIGHT  INCLUDE ANY OR ALL OF THE ITEMS ON OUR FLIP CHART</w:t>
      </w:r>
      <w:r w:rsidR="008D32FC" w:rsidRPr="00237855">
        <w:rPr>
          <w:rFonts w:ascii="Times New Roman" w:hAnsi="Times New Roman"/>
          <w:sz w:val="28"/>
        </w:rPr>
        <w:t xml:space="preserve"> plus</w:t>
      </w:r>
    </w:p>
    <w:p w:rsidR="008D32FC" w:rsidRPr="00237855" w:rsidRDefault="008D32FC" w:rsidP="00CD05FC">
      <w:pPr>
        <w:ind w:right="-1440"/>
        <w:rPr>
          <w:rFonts w:ascii="Times New Roman" w:hAnsi="Times New Roman"/>
          <w:sz w:val="28"/>
        </w:rPr>
      </w:pPr>
    </w:p>
    <w:p w:rsidR="008D32FC" w:rsidRPr="00237855" w:rsidRDefault="008D32FC" w:rsidP="00CD05FC">
      <w:pPr>
        <w:ind w:right="-1440"/>
        <w:rPr>
          <w:rFonts w:ascii="Times New Roman" w:hAnsi="Times New Roman"/>
          <w:sz w:val="28"/>
        </w:rPr>
      </w:pPr>
      <w:r w:rsidRPr="00237855">
        <w:rPr>
          <w:rFonts w:ascii="Times New Roman" w:hAnsi="Times New Roman"/>
          <w:sz w:val="28"/>
        </w:rPr>
        <w:t xml:space="preserve">Easy to use links are also available </w:t>
      </w:r>
      <w:r w:rsidR="00237855">
        <w:rPr>
          <w:rFonts w:ascii="Times New Roman" w:hAnsi="Times New Roman"/>
          <w:sz w:val="28"/>
        </w:rPr>
        <w:t>to add to your website such as…</w:t>
      </w:r>
    </w:p>
    <w:p w:rsidR="00CD05FC" w:rsidRPr="00237855" w:rsidRDefault="00CD05FC" w:rsidP="00CD05FC">
      <w:pPr>
        <w:ind w:right="-1440"/>
        <w:rPr>
          <w:rFonts w:ascii="Times New Roman" w:hAnsi="Times New Roman"/>
          <w:sz w:val="28"/>
        </w:rPr>
      </w:pPr>
    </w:p>
    <w:p w:rsidR="00CD05FC" w:rsidRPr="00237855" w:rsidRDefault="00CD05FC" w:rsidP="00CD05FC">
      <w:pPr>
        <w:ind w:right="-1440"/>
        <w:rPr>
          <w:rFonts w:ascii="Times New Roman" w:hAnsi="Times New Roman"/>
          <w:sz w:val="28"/>
        </w:rPr>
      </w:pPr>
      <w:r w:rsidRPr="00237855">
        <w:rPr>
          <w:rFonts w:ascii="Times New Roman" w:hAnsi="Times New Roman"/>
          <w:sz w:val="28"/>
        </w:rPr>
        <w:t>GOOGLE MAPS</w:t>
      </w:r>
    </w:p>
    <w:p w:rsidR="00CD05FC" w:rsidRPr="00237855" w:rsidRDefault="00CD05FC" w:rsidP="00CD05FC">
      <w:pPr>
        <w:ind w:right="-1440"/>
        <w:rPr>
          <w:rFonts w:ascii="Times New Roman" w:hAnsi="Times New Roman"/>
          <w:sz w:val="28"/>
        </w:rPr>
      </w:pPr>
    </w:p>
    <w:p w:rsidR="008D32FC" w:rsidRPr="00237855" w:rsidRDefault="00237855" w:rsidP="00CD05FC">
      <w:pPr>
        <w:ind w:right="-1440"/>
        <w:rPr>
          <w:rFonts w:ascii="Times New Roman" w:hAnsi="Times New Roman"/>
          <w:sz w:val="28"/>
        </w:rPr>
      </w:pPr>
      <w:r>
        <w:rPr>
          <w:rFonts w:ascii="Times New Roman" w:hAnsi="Times New Roman"/>
          <w:sz w:val="28"/>
        </w:rPr>
        <w:t xml:space="preserve">Links to </w:t>
      </w:r>
      <w:r w:rsidR="00CD05FC" w:rsidRPr="00237855">
        <w:rPr>
          <w:rFonts w:ascii="Times New Roman" w:hAnsi="Times New Roman"/>
          <w:sz w:val="28"/>
        </w:rPr>
        <w:t xml:space="preserve">U-TUBE </w:t>
      </w:r>
    </w:p>
    <w:p w:rsidR="008D32FC" w:rsidRPr="00237855" w:rsidRDefault="008D32FC" w:rsidP="00CD05FC">
      <w:pPr>
        <w:ind w:right="-1440"/>
        <w:rPr>
          <w:rFonts w:ascii="Times New Roman" w:hAnsi="Times New Roman"/>
          <w:sz w:val="28"/>
        </w:rPr>
      </w:pPr>
    </w:p>
    <w:p w:rsidR="00237855" w:rsidRDefault="00237855" w:rsidP="00CD05FC">
      <w:pPr>
        <w:ind w:right="-1440"/>
        <w:rPr>
          <w:rFonts w:ascii="Times New Roman" w:hAnsi="Times New Roman"/>
          <w:sz w:val="28"/>
        </w:rPr>
      </w:pPr>
      <w:r>
        <w:rPr>
          <w:rFonts w:ascii="Times New Roman" w:hAnsi="Times New Roman"/>
          <w:sz w:val="28"/>
        </w:rPr>
        <w:t>TI</w:t>
      </w:r>
    </w:p>
    <w:p w:rsidR="00237855" w:rsidRDefault="00237855" w:rsidP="00CD05FC">
      <w:pPr>
        <w:ind w:right="-1440"/>
        <w:rPr>
          <w:rFonts w:ascii="Times New Roman" w:hAnsi="Times New Roman"/>
          <w:sz w:val="28"/>
        </w:rPr>
      </w:pPr>
    </w:p>
    <w:p w:rsidR="00237855" w:rsidRDefault="00237855" w:rsidP="00CD05FC">
      <w:pPr>
        <w:ind w:right="-1440"/>
        <w:rPr>
          <w:rFonts w:ascii="Times New Roman" w:hAnsi="Times New Roman"/>
          <w:sz w:val="28"/>
        </w:rPr>
      </w:pPr>
      <w:r>
        <w:rPr>
          <w:rFonts w:ascii="Times New Roman" w:hAnsi="Times New Roman"/>
          <w:sz w:val="28"/>
        </w:rPr>
        <w:t>Your Club’s Facebook page</w:t>
      </w:r>
    </w:p>
    <w:p w:rsidR="008D32FC" w:rsidRPr="00237855" w:rsidRDefault="00237855" w:rsidP="00CD05FC">
      <w:pPr>
        <w:ind w:right="-1440"/>
        <w:rPr>
          <w:rFonts w:ascii="Times New Roman" w:hAnsi="Times New Roman"/>
          <w:sz w:val="28"/>
        </w:rPr>
      </w:pPr>
      <w:r w:rsidRPr="00237855">
        <w:rPr>
          <w:rFonts w:ascii="Times New Roman" w:hAnsi="Times New Roman"/>
          <w:sz w:val="28"/>
        </w:rPr>
        <w:t>Pictures are a big draw – use your cell phone, no extra equipment necessary</w:t>
      </w:r>
    </w:p>
    <w:p w:rsidR="00147D30" w:rsidRDefault="00147D30" w:rsidP="00237855">
      <w:pPr>
        <w:ind w:right="-1440"/>
        <w:rPr>
          <w:rFonts w:ascii="Times New Roman" w:hAnsi="Times New Roman"/>
          <w:sz w:val="28"/>
        </w:rPr>
      </w:pPr>
    </w:p>
    <w:p w:rsidR="00147D30" w:rsidRPr="00147D30" w:rsidRDefault="00147D30" w:rsidP="00237855">
      <w:pPr>
        <w:ind w:right="-1440"/>
        <w:rPr>
          <w:rFonts w:ascii="Times New Roman" w:hAnsi="Times New Roman"/>
          <w:b/>
          <w:sz w:val="28"/>
          <w:u w:val="single"/>
        </w:rPr>
      </w:pPr>
      <w:r w:rsidRPr="00147D30">
        <w:rPr>
          <w:rFonts w:ascii="Times New Roman" w:hAnsi="Times New Roman"/>
          <w:b/>
          <w:sz w:val="28"/>
          <w:u w:val="single"/>
        </w:rPr>
        <w:t>For those of you not using Toast Host 2 who are creating your company web pages,</w:t>
      </w:r>
    </w:p>
    <w:p w:rsidR="00147D30" w:rsidRDefault="00147D30" w:rsidP="00237855">
      <w:pPr>
        <w:ind w:right="-1440"/>
        <w:rPr>
          <w:rFonts w:ascii="Times New Roman" w:hAnsi="Times New Roman"/>
          <w:sz w:val="28"/>
        </w:rPr>
      </w:pPr>
    </w:p>
    <w:p w:rsidR="00147D30" w:rsidRDefault="00147D30" w:rsidP="00237855">
      <w:pPr>
        <w:ind w:right="-1440"/>
        <w:rPr>
          <w:rFonts w:ascii="Times New Roman" w:hAnsi="Times New Roman"/>
          <w:sz w:val="28"/>
        </w:rPr>
      </w:pPr>
      <w:r>
        <w:rPr>
          <w:rFonts w:ascii="Times New Roman" w:hAnsi="Times New Roman"/>
          <w:sz w:val="28"/>
        </w:rPr>
        <w:t xml:space="preserve">Create the above links and links to your </w:t>
      </w:r>
    </w:p>
    <w:p w:rsidR="00147D30" w:rsidRDefault="00147D30" w:rsidP="00CD05FC">
      <w:pPr>
        <w:ind w:right="-1440"/>
        <w:rPr>
          <w:rFonts w:ascii="Times New Roman" w:hAnsi="Times New Roman"/>
          <w:sz w:val="28"/>
        </w:rPr>
      </w:pPr>
    </w:p>
    <w:p w:rsidR="00125A43" w:rsidRPr="00237855" w:rsidRDefault="00237855" w:rsidP="00CD05FC">
      <w:pPr>
        <w:ind w:right="-1440"/>
        <w:rPr>
          <w:rFonts w:ascii="Times New Roman" w:hAnsi="Times New Roman"/>
          <w:sz w:val="28"/>
        </w:rPr>
      </w:pPr>
      <w:r>
        <w:rPr>
          <w:rFonts w:ascii="Times New Roman" w:hAnsi="Times New Roman"/>
          <w:sz w:val="28"/>
        </w:rPr>
        <w:t>R</w:t>
      </w:r>
      <w:r w:rsidR="008D32FC" w:rsidRPr="00237855">
        <w:rPr>
          <w:rFonts w:ascii="Times New Roman" w:hAnsi="Times New Roman"/>
          <w:sz w:val="28"/>
        </w:rPr>
        <w:t>ecent press releases</w:t>
      </w:r>
    </w:p>
    <w:p w:rsidR="00125A43" w:rsidRPr="00237855" w:rsidRDefault="00125A43" w:rsidP="00CD05FC">
      <w:pPr>
        <w:ind w:right="-1440"/>
        <w:rPr>
          <w:rFonts w:ascii="Times New Roman" w:hAnsi="Times New Roman"/>
          <w:sz w:val="28"/>
        </w:rPr>
      </w:pPr>
    </w:p>
    <w:p w:rsidR="00125A43" w:rsidRPr="00237855" w:rsidRDefault="00125A43" w:rsidP="00147D30">
      <w:pPr>
        <w:ind w:right="-1440"/>
        <w:rPr>
          <w:rFonts w:ascii="Times New Roman" w:hAnsi="Times New Roman"/>
          <w:sz w:val="28"/>
        </w:rPr>
      </w:pPr>
      <w:r w:rsidRPr="00237855">
        <w:rPr>
          <w:rFonts w:ascii="Times New Roman" w:hAnsi="Times New Roman"/>
          <w:sz w:val="28"/>
        </w:rPr>
        <w:t xml:space="preserve">Toastmasters has recommended colors </w:t>
      </w:r>
      <w:r w:rsidR="00147D30">
        <w:rPr>
          <w:rFonts w:ascii="Times New Roman" w:hAnsi="Times New Roman"/>
          <w:sz w:val="28"/>
        </w:rPr>
        <w:t xml:space="preserve"> </w:t>
      </w:r>
    </w:p>
    <w:p w:rsidR="00125A43" w:rsidRPr="00237855" w:rsidRDefault="00125A43" w:rsidP="00CD05FC">
      <w:pPr>
        <w:ind w:right="-1440"/>
        <w:rPr>
          <w:rFonts w:ascii="Times New Roman" w:hAnsi="Times New Roman"/>
          <w:sz w:val="28"/>
        </w:rPr>
      </w:pPr>
    </w:p>
    <w:p w:rsidR="00125A43" w:rsidRPr="00237855" w:rsidRDefault="00147D30" w:rsidP="00125A43">
      <w:pPr>
        <w:pStyle w:val="NormalWeb"/>
        <w:spacing w:before="2" w:after="2"/>
        <w:rPr>
          <w:rFonts w:ascii="Times New Roman" w:hAnsi="Times New Roman"/>
          <w:sz w:val="28"/>
          <w:szCs w:val="22"/>
        </w:rPr>
      </w:pPr>
      <w:r>
        <w:rPr>
          <w:rFonts w:ascii="Times New Roman" w:hAnsi="Times New Roman"/>
          <w:sz w:val="28"/>
        </w:rPr>
        <w:t>All</w:t>
      </w:r>
      <w:r w:rsidR="00125A43" w:rsidRPr="00237855">
        <w:rPr>
          <w:rFonts w:ascii="Times New Roman" w:hAnsi="Times New Roman"/>
          <w:sz w:val="28"/>
        </w:rPr>
        <w:t xml:space="preserve"> site</w:t>
      </w:r>
      <w:r>
        <w:rPr>
          <w:rFonts w:ascii="Times New Roman" w:hAnsi="Times New Roman"/>
          <w:sz w:val="28"/>
        </w:rPr>
        <w:t>s</w:t>
      </w:r>
      <w:r w:rsidR="00125A43" w:rsidRPr="00237855">
        <w:rPr>
          <w:rFonts w:ascii="Times New Roman" w:hAnsi="Times New Roman"/>
          <w:sz w:val="28"/>
        </w:rPr>
        <w:t xml:space="preserve"> MUST INCLUDE- </w:t>
      </w:r>
      <w:r w:rsidR="00125A43" w:rsidRPr="00237855">
        <w:rPr>
          <w:rFonts w:ascii="Times New Roman" w:hAnsi="Times New Roman"/>
          <w:sz w:val="28"/>
          <w:szCs w:val="22"/>
        </w:rPr>
        <w:t xml:space="preserve">"The information on this website is for the sole use of Toastmasters' members, for Toastmasters business only. It is not to be used for solicitation and distribution of non-Toastmasters material or information. All rights reserved. Toastmasters International, the Toastmasters International logo and all other Toastmasters International trademarks and copyrights are the sole property of Toastmasters International and may be used only by permission." </w:t>
      </w:r>
      <w:r>
        <w:rPr>
          <w:rFonts w:ascii="Times New Roman" w:hAnsi="Times New Roman"/>
          <w:sz w:val="28"/>
          <w:szCs w:val="22"/>
        </w:rPr>
        <w:t xml:space="preserve">Check under </w:t>
      </w:r>
      <w:r w:rsidR="00125A43" w:rsidRPr="00237855">
        <w:rPr>
          <w:rFonts w:ascii="Times New Roman" w:hAnsi="Times New Roman"/>
          <w:sz w:val="28"/>
          <w:szCs w:val="22"/>
        </w:rPr>
        <w:t>TOAST HOST POLICIES AND PROTOCOL</w:t>
      </w:r>
      <w:r>
        <w:rPr>
          <w:rFonts w:ascii="Times New Roman" w:hAnsi="Times New Roman"/>
          <w:sz w:val="28"/>
          <w:szCs w:val="22"/>
        </w:rPr>
        <w:t xml:space="preserve"> for other requirements.</w:t>
      </w:r>
    </w:p>
    <w:p w:rsidR="00125A43" w:rsidRPr="00237855" w:rsidRDefault="00125A43" w:rsidP="00125A43">
      <w:pPr>
        <w:pStyle w:val="NormalWeb"/>
        <w:spacing w:before="2" w:after="2"/>
        <w:rPr>
          <w:rFonts w:ascii="Times New Roman" w:hAnsi="Times New Roman"/>
          <w:sz w:val="28"/>
          <w:szCs w:val="22"/>
        </w:rPr>
      </w:pPr>
    </w:p>
    <w:p w:rsidR="00125A43" w:rsidRPr="00237855" w:rsidRDefault="00125A43" w:rsidP="00125A43">
      <w:pPr>
        <w:pStyle w:val="NormalWeb"/>
        <w:spacing w:before="2" w:after="2"/>
        <w:rPr>
          <w:rFonts w:ascii="Times New Roman" w:hAnsi="Times New Roman"/>
          <w:sz w:val="28"/>
          <w:szCs w:val="22"/>
        </w:rPr>
      </w:pPr>
      <w:r w:rsidRPr="00237855">
        <w:rPr>
          <w:rFonts w:ascii="Times New Roman" w:hAnsi="Times New Roman"/>
          <w:sz w:val="28"/>
          <w:szCs w:val="22"/>
        </w:rPr>
        <w:t xml:space="preserve">Toastmasters’ official web-safe font is Arial. </w:t>
      </w:r>
    </w:p>
    <w:p w:rsidR="00125A43" w:rsidRPr="00237855" w:rsidRDefault="00125A43" w:rsidP="00125A43">
      <w:pPr>
        <w:pStyle w:val="NormalWeb"/>
        <w:spacing w:before="2" w:after="2"/>
        <w:rPr>
          <w:rFonts w:ascii="Times New Roman" w:hAnsi="Times New Roman"/>
          <w:sz w:val="28"/>
          <w:szCs w:val="22"/>
        </w:rPr>
      </w:pPr>
    </w:p>
    <w:p w:rsidR="00147D30" w:rsidRPr="00147D30" w:rsidRDefault="00147D30" w:rsidP="00125A43">
      <w:pPr>
        <w:ind w:right="-1440"/>
        <w:rPr>
          <w:rFonts w:ascii="Times New Roman" w:hAnsi="Times New Roman"/>
          <w:b/>
          <w:sz w:val="28"/>
          <w:u w:val="single"/>
        </w:rPr>
      </w:pPr>
      <w:r w:rsidRPr="00147D30">
        <w:rPr>
          <w:rFonts w:ascii="Times New Roman" w:hAnsi="Times New Roman"/>
          <w:b/>
          <w:sz w:val="28"/>
          <w:u w:val="single"/>
        </w:rPr>
        <w:t>For all Webmasters</w:t>
      </w:r>
    </w:p>
    <w:p w:rsidR="00147D30" w:rsidRDefault="00147D30" w:rsidP="00125A43">
      <w:pPr>
        <w:ind w:right="-1440"/>
        <w:rPr>
          <w:rFonts w:ascii="Times New Roman" w:hAnsi="Times New Roman"/>
          <w:b/>
          <w:sz w:val="28"/>
        </w:rPr>
      </w:pPr>
    </w:p>
    <w:p w:rsidR="00125A43" w:rsidRPr="00237855" w:rsidRDefault="008D32FC" w:rsidP="00125A43">
      <w:pPr>
        <w:ind w:right="-1440"/>
        <w:rPr>
          <w:rFonts w:ascii="Times New Roman" w:hAnsi="Times New Roman"/>
          <w:b/>
          <w:sz w:val="28"/>
        </w:rPr>
      </w:pPr>
      <w:r w:rsidRPr="00237855">
        <w:rPr>
          <w:rFonts w:ascii="Times New Roman" w:hAnsi="Times New Roman"/>
          <w:b/>
          <w:sz w:val="28"/>
        </w:rPr>
        <w:t xml:space="preserve">THERE ARE SOME </w:t>
      </w:r>
      <w:r w:rsidR="00125A43" w:rsidRPr="00237855">
        <w:rPr>
          <w:rFonts w:ascii="Times New Roman" w:hAnsi="Times New Roman"/>
          <w:b/>
          <w:sz w:val="28"/>
        </w:rPr>
        <w:t>Do’s and Don’t,s</w:t>
      </w:r>
    </w:p>
    <w:p w:rsidR="00125A43" w:rsidRPr="00237855" w:rsidRDefault="00125A43" w:rsidP="00125A43">
      <w:pPr>
        <w:ind w:right="-1440"/>
        <w:rPr>
          <w:rFonts w:ascii="Times New Roman" w:hAnsi="Times New Roman"/>
          <w:sz w:val="28"/>
        </w:rPr>
      </w:pPr>
    </w:p>
    <w:p w:rsidR="00125A43" w:rsidRPr="00237855" w:rsidRDefault="00125A43" w:rsidP="00125A43">
      <w:pPr>
        <w:ind w:right="-1440"/>
        <w:rPr>
          <w:rFonts w:ascii="Times New Roman" w:hAnsi="Times New Roman"/>
          <w:sz w:val="28"/>
        </w:rPr>
      </w:pPr>
      <w:r w:rsidRPr="00237855">
        <w:rPr>
          <w:rFonts w:ascii="Times New Roman" w:hAnsi="Times New Roman"/>
          <w:sz w:val="28"/>
        </w:rPr>
        <w:t>DON’T  Share informat</w:t>
      </w:r>
      <w:r w:rsidR="00147D30">
        <w:rPr>
          <w:rFonts w:ascii="Times New Roman" w:hAnsi="Times New Roman"/>
          <w:sz w:val="28"/>
        </w:rPr>
        <w:t>ion that is related to the club</w:t>
      </w:r>
      <w:r w:rsidRPr="00237855">
        <w:rPr>
          <w:rFonts w:ascii="Times New Roman" w:hAnsi="Times New Roman"/>
          <w:sz w:val="28"/>
        </w:rPr>
        <w:t xml:space="preserve"> MEMBERS</w:t>
      </w:r>
      <w:r w:rsidR="008D32FC" w:rsidRPr="00237855">
        <w:rPr>
          <w:rFonts w:ascii="Times New Roman" w:hAnsi="Times New Roman"/>
          <w:sz w:val="28"/>
        </w:rPr>
        <w:t>, JUST</w:t>
      </w:r>
      <w:r w:rsidRPr="00237855">
        <w:rPr>
          <w:rFonts w:ascii="Times New Roman" w:hAnsi="Times New Roman"/>
          <w:sz w:val="28"/>
        </w:rPr>
        <w:t xml:space="preserve"> contact information.</w:t>
      </w:r>
    </w:p>
    <w:p w:rsidR="00125A43" w:rsidRPr="00237855" w:rsidRDefault="00125A43" w:rsidP="00125A43">
      <w:pPr>
        <w:ind w:right="-1440"/>
        <w:rPr>
          <w:rFonts w:ascii="Times New Roman" w:hAnsi="Times New Roman"/>
          <w:sz w:val="28"/>
        </w:rPr>
      </w:pPr>
    </w:p>
    <w:p w:rsidR="00125A43" w:rsidRPr="00237855" w:rsidRDefault="00125A43" w:rsidP="00125A43">
      <w:pPr>
        <w:ind w:right="-1440"/>
        <w:rPr>
          <w:rFonts w:ascii="Times New Roman" w:hAnsi="Times New Roman"/>
          <w:sz w:val="28"/>
        </w:rPr>
      </w:pPr>
      <w:r w:rsidRPr="00237855">
        <w:rPr>
          <w:rFonts w:ascii="Times New Roman" w:hAnsi="Times New Roman"/>
          <w:sz w:val="28"/>
        </w:rPr>
        <w:t xml:space="preserve">DO </w:t>
      </w:r>
      <w:r w:rsidR="00147D30">
        <w:rPr>
          <w:rFonts w:ascii="Times New Roman" w:hAnsi="Times New Roman"/>
          <w:sz w:val="28"/>
        </w:rPr>
        <w:t>Double check the spelling,</w:t>
      </w:r>
      <w:r w:rsidRPr="00237855">
        <w:rPr>
          <w:rFonts w:ascii="Times New Roman" w:hAnsi="Times New Roman"/>
          <w:sz w:val="28"/>
        </w:rPr>
        <w:t xml:space="preserve"> grammar and punctuation submitted by your club </w:t>
      </w:r>
      <w:r w:rsidR="00147D30">
        <w:rPr>
          <w:rFonts w:ascii="Times New Roman" w:hAnsi="Times New Roman"/>
          <w:sz w:val="28"/>
        </w:rPr>
        <w:t>members and officers.</w:t>
      </w:r>
    </w:p>
    <w:p w:rsidR="00125A43" w:rsidRPr="00237855" w:rsidRDefault="00125A43" w:rsidP="00125A43">
      <w:pPr>
        <w:ind w:right="-1440"/>
        <w:rPr>
          <w:rFonts w:ascii="Times New Roman" w:hAnsi="Times New Roman"/>
          <w:sz w:val="28"/>
        </w:rPr>
      </w:pPr>
    </w:p>
    <w:p w:rsidR="0055078E" w:rsidRPr="00237855" w:rsidRDefault="00125A43" w:rsidP="00125A43">
      <w:pPr>
        <w:ind w:right="-1440"/>
        <w:rPr>
          <w:rFonts w:ascii="Times New Roman" w:hAnsi="Times New Roman" w:cs="Verdana"/>
          <w:color w:val="434343"/>
          <w:sz w:val="28"/>
        </w:rPr>
      </w:pPr>
      <w:r w:rsidRPr="00237855">
        <w:rPr>
          <w:rFonts w:ascii="Times New Roman" w:hAnsi="Times New Roman"/>
          <w:sz w:val="28"/>
        </w:rPr>
        <w:t>Don’t include jargon, abbreviations,</w:t>
      </w:r>
      <w:r w:rsidR="00147D30">
        <w:rPr>
          <w:rFonts w:ascii="Times New Roman" w:hAnsi="Times New Roman"/>
          <w:sz w:val="28"/>
        </w:rPr>
        <w:t xml:space="preserve"> or acronyms like  VPPR</w:t>
      </w:r>
      <w:r w:rsidR="006F191D" w:rsidRPr="00237855">
        <w:rPr>
          <w:rFonts w:ascii="Times New Roman" w:hAnsi="Times New Roman"/>
          <w:sz w:val="28"/>
        </w:rPr>
        <w:t xml:space="preserve"> or</w:t>
      </w:r>
      <w:r w:rsidRPr="00237855">
        <w:rPr>
          <w:rFonts w:ascii="Times New Roman" w:hAnsi="Times New Roman"/>
          <w:sz w:val="28"/>
        </w:rPr>
        <w:t xml:space="preserve"> TI</w:t>
      </w:r>
      <w:r w:rsidR="0055078E" w:rsidRPr="00237855">
        <w:rPr>
          <w:rFonts w:ascii="Times New Roman" w:hAnsi="Times New Roman"/>
          <w:sz w:val="28"/>
        </w:rPr>
        <w:t xml:space="preserve"> , </w:t>
      </w:r>
      <w:r w:rsidR="0055078E" w:rsidRPr="00237855">
        <w:rPr>
          <w:rFonts w:ascii="Times New Roman" w:hAnsi="Times New Roman" w:cs="Verdana"/>
          <w:color w:val="434343"/>
          <w:sz w:val="28"/>
        </w:rPr>
        <w:t>readers may question your honesty, integrity and quality</w:t>
      </w:r>
      <w:r w:rsidR="00147D30">
        <w:rPr>
          <w:rFonts w:ascii="Times New Roman" w:hAnsi="Times New Roman" w:cs="Verdana"/>
          <w:color w:val="434343"/>
          <w:sz w:val="28"/>
        </w:rPr>
        <w:t xml:space="preserve"> of the site if they do not understand everything.</w:t>
      </w:r>
    </w:p>
    <w:p w:rsidR="0055078E" w:rsidRPr="00237855" w:rsidRDefault="0055078E" w:rsidP="00125A43">
      <w:pPr>
        <w:ind w:right="-1440"/>
        <w:rPr>
          <w:rFonts w:ascii="Times New Roman" w:hAnsi="Times New Roman" w:cs="Verdana"/>
          <w:color w:val="434343"/>
          <w:sz w:val="28"/>
        </w:rPr>
      </w:pPr>
    </w:p>
    <w:p w:rsidR="00147D30" w:rsidRDefault="0055078E" w:rsidP="00125A43">
      <w:pPr>
        <w:ind w:right="-1440"/>
        <w:rPr>
          <w:rFonts w:ascii="Times New Roman" w:hAnsi="Times New Roman" w:cs="Verdana"/>
          <w:color w:val="434343"/>
          <w:sz w:val="28"/>
        </w:rPr>
      </w:pPr>
      <w:r w:rsidRPr="00237855">
        <w:rPr>
          <w:rFonts w:ascii="Times New Roman" w:hAnsi="Times New Roman" w:cs="Verdana"/>
          <w:color w:val="434343"/>
          <w:sz w:val="28"/>
        </w:rPr>
        <w:t>Do always include a link to the home screen</w:t>
      </w:r>
      <w:r w:rsidR="006F191D" w:rsidRPr="00237855">
        <w:rPr>
          <w:rFonts w:ascii="Times New Roman" w:hAnsi="Times New Roman" w:cs="Verdana"/>
          <w:color w:val="434343"/>
          <w:sz w:val="28"/>
        </w:rPr>
        <w:t xml:space="preserve"> of the website.   When </w:t>
      </w:r>
      <w:r w:rsidRPr="00237855">
        <w:rPr>
          <w:rFonts w:ascii="Times New Roman" w:hAnsi="Times New Roman" w:cs="Verdana"/>
          <w:color w:val="434343"/>
          <w:sz w:val="28"/>
        </w:rPr>
        <w:t>your readers get lost</w:t>
      </w:r>
      <w:r w:rsidR="00147D30">
        <w:rPr>
          <w:rFonts w:ascii="Times New Roman" w:hAnsi="Times New Roman" w:cs="Verdana"/>
          <w:color w:val="434343"/>
          <w:sz w:val="28"/>
        </w:rPr>
        <w:t>…</w:t>
      </w:r>
    </w:p>
    <w:p w:rsidR="0055078E" w:rsidRPr="00147D30" w:rsidRDefault="0055078E" w:rsidP="00125A43">
      <w:pPr>
        <w:ind w:right="-1440"/>
        <w:rPr>
          <w:rFonts w:ascii="Times New Roman" w:hAnsi="Times New Roman" w:cs="Verdana"/>
          <w:color w:val="434343"/>
          <w:sz w:val="28"/>
        </w:rPr>
      </w:pPr>
      <w:r w:rsidRPr="00237855">
        <w:rPr>
          <w:rFonts w:ascii="Times New Roman" w:hAnsi="Times New Roman" w:cs="Verdana"/>
          <w:color w:val="434343"/>
          <w:sz w:val="28"/>
        </w:rPr>
        <w:t xml:space="preserve">they need to feel comfortable about being able to find their way </w:t>
      </w:r>
      <w:r w:rsidRPr="00237855">
        <w:rPr>
          <w:rFonts w:ascii="Times New Roman" w:hAnsi="Times New Roman" w:cs="Verdana"/>
          <w:b/>
          <w:color w:val="434343"/>
          <w:sz w:val="28"/>
        </w:rPr>
        <w:t>HOME</w:t>
      </w:r>
      <w:r w:rsidR="00147D30">
        <w:rPr>
          <w:rFonts w:ascii="Times New Roman" w:hAnsi="Times New Roman" w:cs="Verdana"/>
          <w:b/>
          <w:color w:val="434343"/>
          <w:sz w:val="28"/>
        </w:rPr>
        <w:t>,</w:t>
      </w:r>
      <w:r w:rsidR="00147D30">
        <w:rPr>
          <w:rFonts w:ascii="Times New Roman" w:hAnsi="Times New Roman" w:cs="Verdana"/>
          <w:color w:val="434343"/>
          <w:sz w:val="28"/>
        </w:rPr>
        <w:t xml:space="preserve"> or they will just move to a different web site.</w:t>
      </w:r>
    </w:p>
    <w:p w:rsidR="0055078E" w:rsidRPr="00237855" w:rsidRDefault="0055078E" w:rsidP="00125A43">
      <w:pPr>
        <w:ind w:right="-1440"/>
        <w:rPr>
          <w:rFonts w:ascii="Times New Roman" w:hAnsi="Times New Roman" w:cs="Verdana"/>
          <w:color w:val="434343"/>
          <w:sz w:val="28"/>
        </w:rPr>
      </w:pPr>
    </w:p>
    <w:p w:rsidR="00147D30" w:rsidRDefault="0055078E" w:rsidP="00125A43">
      <w:pPr>
        <w:ind w:right="-1440"/>
        <w:rPr>
          <w:rFonts w:ascii="Times New Roman" w:hAnsi="Times New Roman" w:cs="Verdana"/>
          <w:color w:val="434343"/>
          <w:sz w:val="28"/>
        </w:rPr>
      </w:pPr>
      <w:r w:rsidRPr="00237855">
        <w:rPr>
          <w:rFonts w:ascii="Times New Roman" w:hAnsi="Times New Roman" w:cs="Verdana"/>
          <w:color w:val="434343"/>
          <w:sz w:val="28"/>
        </w:rPr>
        <w:t>Don’t use animation</w:t>
      </w:r>
      <w:r w:rsidR="006F191D" w:rsidRPr="00237855">
        <w:rPr>
          <w:rFonts w:ascii="Times New Roman" w:hAnsi="Times New Roman" w:cs="Verdana"/>
          <w:color w:val="434343"/>
          <w:sz w:val="28"/>
        </w:rPr>
        <w:t>s</w:t>
      </w:r>
      <w:r w:rsidRPr="00237855">
        <w:rPr>
          <w:rFonts w:ascii="Times New Roman" w:hAnsi="Times New Roman" w:cs="Verdana"/>
          <w:color w:val="434343"/>
          <w:sz w:val="28"/>
        </w:rPr>
        <w:t>, they load</w:t>
      </w:r>
      <w:r w:rsidR="006F191D" w:rsidRPr="00237855">
        <w:rPr>
          <w:rFonts w:ascii="Times New Roman" w:hAnsi="Times New Roman" w:cs="Verdana"/>
          <w:color w:val="434343"/>
          <w:sz w:val="28"/>
        </w:rPr>
        <w:t xml:space="preserve"> to</w:t>
      </w:r>
      <w:r w:rsidRPr="00237855">
        <w:rPr>
          <w:rFonts w:ascii="Times New Roman" w:hAnsi="Times New Roman" w:cs="Verdana"/>
          <w:color w:val="434343"/>
          <w:sz w:val="28"/>
        </w:rPr>
        <w:t xml:space="preserve"> slowly</w:t>
      </w:r>
      <w:r w:rsidR="00147D30">
        <w:rPr>
          <w:rFonts w:ascii="Times New Roman" w:hAnsi="Times New Roman" w:cs="Verdana"/>
          <w:color w:val="434343"/>
          <w:sz w:val="28"/>
        </w:rPr>
        <w:t>.</w:t>
      </w:r>
    </w:p>
    <w:p w:rsidR="00147D30" w:rsidRDefault="00147D30" w:rsidP="00125A43">
      <w:pPr>
        <w:ind w:right="-1440"/>
        <w:rPr>
          <w:rFonts w:ascii="Times New Roman" w:hAnsi="Times New Roman" w:cs="Verdana"/>
          <w:color w:val="434343"/>
          <w:sz w:val="28"/>
        </w:rPr>
      </w:pPr>
    </w:p>
    <w:p w:rsidR="0055078E" w:rsidRPr="00237855" w:rsidRDefault="00147D30" w:rsidP="00125A43">
      <w:pPr>
        <w:ind w:right="-1440"/>
        <w:rPr>
          <w:rFonts w:ascii="Times New Roman" w:hAnsi="Times New Roman" w:cs="Verdana"/>
          <w:color w:val="434343"/>
          <w:sz w:val="28"/>
        </w:rPr>
      </w:pPr>
      <w:r>
        <w:rPr>
          <w:rFonts w:ascii="Times New Roman" w:hAnsi="Times New Roman" w:cs="Verdana"/>
          <w:color w:val="434343"/>
          <w:sz w:val="28"/>
        </w:rPr>
        <w:t xml:space="preserve">Do check your </w:t>
      </w:r>
      <w:r w:rsidR="0055078E" w:rsidRPr="00237855">
        <w:rPr>
          <w:rFonts w:ascii="Times New Roman" w:hAnsi="Times New Roman" w:cs="Verdana"/>
          <w:color w:val="434343"/>
          <w:sz w:val="28"/>
        </w:rPr>
        <w:t xml:space="preserve">site every week to ensure  1) the data is up to date  2) the site links are working </w:t>
      </w:r>
    </w:p>
    <w:p w:rsidR="0055078E" w:rsidRPr="00237855" w:rsidRDefault="0055078E" w:rsidP="00125A43">
      <w:pPr>
        <w:ind w:right="-1440"/>
        <w:rPr>
          <w:rFonts w:ascii="Times New Roman" w:hAnsi="Times New Roman" w:cs="Verdana"/>
          <w:color w:val="434343"/>
          <w:sz w:val="28"/>
        </w:rPr>
      </w:pPr>
    </w:p>
    <w:p w:rsidR="0055078E" w:rsidRPr="00237855" w:rsidRDefault="00147D30" w:rsidP="00125A43">
      <w:pPr>
        <w:ind w:right="-1440"/>
        <w:rPr>
          <w:rFonts w:ascii="Times New Roman" w:hAnsi="Times New Roman" w:cs="Verdana"/>
          <w:color w:val="434343"/>
          <w:sz w:val="28"/>
        </w:rPr>
      </w:pPr>
      <w:r>
        <w:rPr>
          <w:rFonts w:ascii="Times New Roman" w:hAnsi="Times New Roman" w:cs="Verdana"/>
          <w:color w:val="434343"/>
          <w:sz w:val="28"/>
        </w:rPr>
        <w:t>All of this</w:t>
      </w:r>
      <w:r w:rsidR="006F191D" w:rsidRPr="00237855">
        <w:rPr>
          <w:rFonts w:ascii="Times New Roman" w:hAnsi="Times New Roman" w:cs="Verdana"/>
          <w:color w:val="434343"/>
          <w:sz w:val="28"/>
        </w:rPr>
        <w:t xml:space="preserve"> Website</w:t>
      </w:r>
      <w:r w:rsidR="0055078E" w:rsidRPr="00237855">
        <w:rPr>
          <w:rFonts w:ascii="Times New Roman" w:hAnsi="Times New Roman" w:cs="Verdana"/>
          <w:color w:val="434343"/>
          <w:sz w:val="28"/>
        </w:rPr>
        <w:t xml:space="preserve"> material </w:t>
      </w:r>
      <w:r>
        <w:rPr>
          <w:rFonts w:ascii="Times New Roman" w:hAnsi="Times New Roman" w:cs="Verdana"/>
          <w:color w:val="434343"/>
          <w:sz w:val="28"/>
        </w:rPr>
        <w:t>is covered</w:t>
      </w:r>
      <w:r w:rsidR="0055078E" w:rsidRPr="00237855">
        <w:rPr>
          <w:rFonts w:ascii="Times New Roman" w:hAnsi="Times New Roman" w:cs="Verdana"/>
          <w:color w:val="434343"/>
          <w:sz w:val="28"/>
        </w:rPr>
        <w:t xml:space="preserve"> on </w:t>
      </w:r>
      <w:r w:rsidR="006F191D" w:rsidRPr="00237855">
        <w:rPr>
          <w:rFonts w:ascii="Times New Roman" w:hAnsi="Times New Roman" w:cs="Verdana"/>
          <w:color w:val="434343"/>
          <w:sz w:val="28"/>
        </w:rPr>
        <w:t xml:space="preserve">support.toastmastersclubs.org or </w:t>
      </w:r>
      <w:r w:rsidR="0055078E" w:rsidRPr="00237855">
        <w:rPr>
          <w:rFonts w:ascii="Times New Roman" w:hAnsi="Times New Roman" w:cs="Verdana"/>
          <w:color w:val="434343"/>
          <w:sz w:val="28"/>
        </w:rPr>
        <w:t>TI.org</w:t>
      </w:r>
    </w:p>
    <w:p w:rsidR="0055078E" w:rsidRPr="00237855" w:rsidRDefault="0055078E" w:rsidP="00125A43">
      <w:pPr>
        <w:ind w:right="-1440"/>
        <w:rPr>
          <w:rFonts w:ascii="Times New Roman" w:hAnsi="Times New Roman" w:cs="Verdana"/>
          <w:color w:val="434343"/>
          <w:sz w:val="28"/>
        </w:rPr>
      </w:pPr>
    </w:p>
    <w:p w:rsidR="00125A43" w:rsidRPr="00237855" w:rsidRDefault="00125A43" w:rsidP="00125A43">
      <w:pPr>
        <w:ind w:right="-1440"/>
        <w:rPr>
          <w:rFonts w:ascii="Times New Roman" w:hAnsi="Times New Roman"/>
          <w:sz w:val="28"/>
        </w:rPr>
      </w:pPr>
    </w:p>
    <w:p w:rsidR="00383DAE" w:rsidRPr="00237855" w:rsidRDefault="00383DAE" w:rsidP="00125A43">
      <w:pPr>
        <w:pStyle w:val="NormalWeb"/>
        <w:spacing w:before="2" w:after="2"/>
        <w:rPr>
          <w:rFonts w:ascii="Times New Roman" w:hAnsi="Times New Roman"/>
          <w:sz w:val="28"/>
        </w:rPr>
      </w:pPr>
    </w:p>
    <w:p w:rsidR="00383DAE" w:rsidRPr="00237855" w:rsidRDefault="00383DAE" w:rsidP="00383DAE">
      <w:pPr>
        <w:jc w:val="center"/>
        <w:rPr>
          <w:rFonts w:ascii="Times New Roman" w:hAnsi="Times New Roman" w:cs="Arial"/>
          <w:color w:val="262626"/>
          <w:sz w:val="28"/>
          <w:szCs w:val="60"/>
        </w:rPr>
      </w:pPr>
    </w:p>
    <w:p w:rsidR="00383DAE" w:rsidRPr="00147D30" w:rsidRDefault="006F191D" w:rsidP="00383DAE">
      <w:pPr>
        <w:jc w:val="center"/>
        <w:rPr>
          <w:rFonts w:ascii="Times New Roman" w:hAnsi="Times New Roman" w:cs="Arial"/>
          <w:color w:val="262626"/>
          <w:sz w:val="40"/>
          <w:szCs w:val="60"/>
        </w:rPr>
      </w:pPr>
      <w:r w:rsidRPr="00147D30">
        <w:rPr>
          <w:rFonts w:ascii="Times New Roman" w:hAnsi="Times New Roman" w:cs="Arial"/>
          <w:color w:val="262626"/>
          <w:sz w:val="40"/>
          <w:szCs w:val="60"/>
        </w:rPr>
        <w:t>NEWSLETTER</w:t>
      </w:r>
      <w:r w:rsidR="00147D30">
        <w:rPr>
          <w:rFonts w:ascii="Times New Roman" w:hAnsi="Times New Roman" w:cs="Arial"/>
          <w:color w:val="262626"/>
          <w:sz w:val="40"/>
          <w:szCs w:val="60"/>
        </w:rPr>
        <w:t>S</w:t>
      </w:r>
    </w:p>
    <w:p w:rsidR="00383DAE" w:rsidRPr="00237855" w:rsidRDefault="00383DAE" w:rsidP="00383DAE">
      <w:pPr>
        <w:ind w:left="720"/>
        <w:rPr>
          <w:rFonts w:ascii="Times New Roman" w:hAnsi="Times New Roman"/>
          <w:sz w:val="28"/>
        </w:rPr>
      </w:pPr>
    </w:p>
    <w:p w:rsidR="00383DAE" w:rsidRPr="00237855" w:rsidRDefault="00383DAE" w:rsidP="00383DAE">
      <w:pPr>
        <w:ind w:left="720"/>
        <w:rPr>
          <w:rFonts w:ascii="Times New Roman" w:hAnsi="Times New Roman"/>
          <w:sz w:val="28"/>
        </w:rPr>
      </w:pPr>
    </w:p>
    <w:p w:rsidR="00902018" w:rsidRPr="00237855" w:rsidRDefault="00902018" w:rsidP="00902018">
      <w:pPr>
        <w:ind w:left="720"/>
        <w:rPr>
          <w:rFonts w:ascii="Times New Roman" w:hAnsi="Times New Roman"/>
          <w:sz w:val="28"/>
        </w:rPr>
      </w:pPr>
      <w:r w:rsidRPr="00237855">
        <w:rPr>
          <w:rFonts w:ascii="Times New Roman" w:hAnsi="Times New Roman"/>
          <w:sz w:val="28"/>
        </w:rPr>
        <w:t>A newsletter is an essential part of your marketing efforts. It only requires your basic knowledge what to do, how to do it and</w:t>
      </w:r>
      <w:r w:rsidR="00DC0DAC" w:rsidRPr="00237855">
        <w:rPr>
          <w:rFonts w:ascii="Times New Roman" w:hAnsi="Times New Roman"/>
          <w:sz w:val="28"/>
        </w:rPr>
        <w:t xml:space="preserve"> most importantly </w:t>
      </w:r>
      <w:r w:rsidRPr="00237855">
        <w:rPr>
          <w:rFonts w:ascii="Times New Roman" w:hAnsi="Times New Roman"/>
          <w:sz w:val="28"/>
        </w:rPr>
        <w:t>how to delegate</w:t>
      </w:r>
      <w:r w:rsidR="00DC0DAC" w:rsidRPr="00237855">
        <w:rPr>
          <w:rFonts w:ascii="Times New Roman" w:hAnsi="Times New Roman"/>
          <w:sz w:val="28"/>
        </w:rPr>
        <w:t>.</w:t>
      </w:r>
    </w:p>
    <w:p w:rsidR="00383DAE" w:rsidRPr="00237855" w:rsidRDefault="00383DAE" w:rsidP="00383DAE">
      <w:pPr>
        <w:ind w:left="720"/>
        <w:rPr>
          <w:rFonts w:ascii="Times New Roman" w:hAnsi="Times New Roman"/>
          <w:sz w:val="28"/>
        </w:rPr>
      </w:pPr>
    </w:p>
    <w:p w:rsidR="00DC0DAC" w:rsidRPr="00237855" w:rsidRDefault="00DC0DAC" w:rsidP="00383DAE">
      <w:pPr>
        <w:ind w:left="720"/>
        <w:rPr>
          <w:rFonts w:ascii="Times New Roman" w:hAnsi="Times New Roman"/>
          <w:sz w:val="28"/>
        </w:rPr>
      </w:pPr>
    </w:p>
    <w:p w:rsidR="00DC0DAC" w:rsidRPr="00237855" w:rsidRDefault="00DC0DAC" w:rsidP="00DC0DAC">
      <w:pPr>
        <w:rPr>
          <w:rFonts w:ascii="Times New Roman" w:hAnsi="Times New Roman"/>
          <w:sz w:val="28"/>
        </w:rPr>
      </w:pPr>
    </w:p>
    <w:p w:rsidR="00DC0DAC" w:rsidRPr="00237855" w:rsidRDefault="00147D30" w:rsidP="00DC0DAC">
      <w:pPr>
        <w:rPr>
          <w:rFonts w:ascii="Times New Roman" w:hAnsi="Times New Roman"/>
          <w:sz w:val="28"/>
        </w:rPr>
      </w:pPr>
      <w:r>
        <w:rPr>
          <w:rFonts w:ascii="Times New Roman" w:hAnsi="Times New Roman"/>
          <w:sz w:val="28"/>
        </w:rPr>
        <w:t>Your articles for the club newsletter come from your club members;  below are some suggestions.</w:t>
      </w:r>
    </w:p>
    <w:p w:rsidR="00DC0DAC" w:rsidRPr="00237855" w:rsidRDefault="00DC0DAC" w:rsidP="00DC0DAC">
      <w:pPr>
        <w:pStyle w:val="ListParagraph"/>
        <w:numPr>
          <w:ilvl w:val="0"/>
          <w:numId w:val="4"/>
        </w:numPr>
        <w:rPr>
          <w:rFonts w:ascii="Times New Roman" w:hAnsi="Times New Roman"/>
          <w:sz w:val="28"/>
        </w:rPr>
      </w:pPr>
      <w:r w:rsidRPr="00237855">
        <w:rPr>
          <w:rFonts w:ascii="Times New Roman" w:hAnsi="Times New Roman"/>
          <w:sz w:val="28"/>
        </w:rPr>
        <w:t>An article each month</w:t>
      </w:r>
      <w:r w:rsidR="00147D30">
        <w:rPr>
          <w:rFonts w:ascii="Times New Roman" w:hAnsi="Times New Roman"/>
          <w:sz w:val="28"/>
        </w:rPr>
        <w:t xml:space="preserve"> or quarter</w:t>
      </w:r>
      <w:r w:rsidRPr="00237855">
        <w:rPr>
          <w:rFonts w:ascii="Times New Roman" w:hAnsi="Times New Roman"/>
          <w:sz w:val="28"/>
        </w:rPr>
        <w:t xml:space="preserve"> from:</w:t>
      </w:r>
    </w:p>
    <w:p w:rsidR="00DC0DAC" w:rsidRPr="00237855" w:rsidRDefault="00DC0DAC" w:rsidP="00147D30">
      <w:pPr>
        <w:pStyle w:val="ListParagraph"/>
        <w:rPr>
          <w:rFonts w:ascii="Times New Roman" w:hAnsi="Times New Roman"/>
          <w:sz w:val="28"/>
        </w:rPr>
      </w:pPr>
    </w:p>
    <w:p w:rsidR="00DC0DAC" w:rsidRPr="00237855" w:rsidRDefault="00DC0DAC" w:rsidP="00DC0DAC">
      <w:pPr>
        <w:pStyle w:val="ListParagraph"/>
        <w:numPr>
          <w:ilvl w:val="0"/>
          <w:numId w:val="5"/>
        </w:numPr>
        <w:rPr>
          <w:rFonts w:ascii="Times New Roman" w:hAnsi="Times New Roman"/>
          <w:sz w:val="28"/>
        </w:rPr>
      </w:pPr>
      <w:r w:rsidRPr="00237855">
        <w:rPr>
          <w:rFonts w:ascii="Times New Roman" w:hAnsi="Times New Roman"/>
          <w:sz w:val="28"/>
        </w:rPr>
        <w:t>Club President, Inspirational, upcoming events~ training, contests, outside activities, parties.</w:t>
      </w:r>
    </w:p>
    <w:p w:rsidR="00DC0DAC" w:rsidRPr="00237855" w:rsidRDefault="00DC0DAC" w:rsidP="00DC0DAC">
      <w:pPr>
        <w:pStyle w:val="ListParagraph"/>
        <w:numPr>
          <w:ilvl w:val="0"/>
          <w:numId w:val="5"/>
        </w:numPr>
        <w:rPr>
          <w:rFonts w:ascii="Times New Roman" w:hAnsi="Times New Roman"/>
          <w:sz w:val="28"/>
        </w:rPr>
      </w:pPr>
      <w:r w:rsidRPr="00237855">
        <w:rPr>
          <w:rFonts w:ascii="Times New Roman" w:hAnsi="Times New Roman"/>
          <w:sz w:val="28"/>
        </w:rPr>
        <w:t>VP Membership, list new members contact information, next new member orientation.</w:t>
      </w:r>
    </w:p>
    <w:p w:rsidR="00DC0DAC" w:rsidRPr="00237855" w:rsidRDefault="00DC0DAC" w:rsidP="00DC0DAC">
      <w:pPr>
        <w:pStyle w:val="ListParagraph"/>
        <w:numPr>
          <w:ilvl w:val="0"/>
          <w:numId w:val="5"/>
        </w:numPr>
        <w:rPr>
          <w:rFonts w:ascii="Times New Roman" w:hAnsi="Times New Roman"/>
          <w:sz w:val="28"/>
        </w:rPr>
      </w:pPr>
      <w:r w:rsidRPr="00237855">
        <w:rPr>
          <w:rFonts w:ascii="Times New Roman" w:hAnsi="Times New Roman"/>
          <w:sz w:val="28"/>
        </w:rPr>
        <w:t>VP of Education – Who is due for recognition, recognition achieved.</w:t>
      </w:r>
    </w:p>
    <w:p w:rsidR="00DC0DAC" w:rsidRPr="00237855" w:rsidRDefault="00DC0DAC" w:rsidP="00DC0DAC">
      <w:pPr>
        <w:pStyle w:val="ListParagraph"/>
        <w:numPr>
          <w:ilvl w:val="0"/>
          <w:numId w:val="5"/>
        </w:numPr>
        <w:rPr>
          <w:rFonts w:ascii="Times New Roman" w:hAnsi="Times New Roman"/>
          <w:sz w:val="28"/>
        </w:rPr>
      </w:pPr>
      <w:r w:rsidRPr="00237855">
        <w:rPr>
          <w:rFonts w:ascii="Times New Roman" w:hAnsi="Times New Roman"/>
          <w:sz w:val="28"/>
        </w:rPr>
        <w:t>Treasurer – When are dues due, we just purchased a new timer, balance in checking account</w:t>
      </w:r>
    </w:p>
    <w:p w:rsidR="00147D30" w:rsidRDefault="00DC0DAC" w:rsidP="00DC0DAC">
      <w:pPr>
        <w:pStyle w:val="ListParagraph"/>
        <w:numPr>
          <w:ilvl w:val="0"/>
          <w:numId w:val="5"/>
        </w:numPr>
        <w:rPr>
          <w:rFonts w:ascii="Times New Roman" w:hAnsi="Times New Roman"/>
          <w:sz w:val="28"/>
        </w:rPr>
      </w:pPr>
      <w:r w:rsidRPr="00237855">
        <w:rPr>
          <w:rFonts w:ascii="Times New Roman" w:hAnsi="Times New Roman"/>
          <w:sz w:val="28"/>
        </w:rPr>
        <w:t xml:space="preserve">Sgt at Arms – Club will be dark for holiday’s , </w:t>
      </w:r>
      <w:r w:rsidR="00147D30">
        <w:rPr>
          <w:rFonts w:ascii="Times New Roman" w:hAnsi="Times New Roman"/>
          <w:sz w:val="28"/>
        </w:rPr>
        <w:t>changes of venue</w:t>
      </w:r>
    </w:p>
    <w:p w:rsidR="00DC0DAC" w:rsidRPr="00237855" w:rsidRDefault="00147D30" w:rsidP="00DC0DAC">
      <w:pPr>
        <w:pStyle w:val="ListParagraph"/>
        <w:numPr>
          <w:ilvl w:val="0"/>
          <w:numId w:val="5"/>
        </w:numPr>
        <w:rPr>
          <w:rFonts w:ascii="Times New Roman" w:hAnsi="Times New Roman"/>
          <w:sz w:val="28"/>
        </w:rPr>
      </w:pPr>
      <w:r>
        <w:rPr>
          <w:rFonts w:ascii="Times New Roman" w:hAnsi="Times New Roman"/>
          <w:sz w:val="28"/>
        </w:rPr>
        <w:t xml:space="preserve">Club Secretary - </w:t>
      </w:r>
      <w:r w:rsidR="00DC0DAC" w:rsidRPr="00237855">
        <w:rPr>
          <w:rFonts w:ascii="Times New Roman" w:hAnsi="Times New Roman"/>
          <w:sz w:val="28"/>
        </w:rPr>
        <w:t>number of guests for the month, exec committee synopsis.</w:t>
      </w:r>
    </w:p>
    <w:p w:rsidR="00DC0DAC" w:rsidRPr="00237855" w:rsidRDefault="00DC0DAC" w:rsidP="00DC0DAC">
      <w:pPr>
        <w:pStyle w:val="ListParagraph"/>
        <w:numPr>
          <w:ilvl w:val="0"/>
          <w:numId w:val="5"/>
        </w:numPr>
        <w:rPr>
          <w:rFonts w:ascii="Times New Roman" w:hAnsi="Times New Roman"/>
          <w:sz w:val="28"/>
        </w:rPr>
      </w:pPr>
      <w:r w:rsidRPr="00237855">
        <w:rPr>
          <w:rFonts w:ascii="Times New Roman" w:hAnsi="Times New Roman"/>
          <w:sz w:val="28"/>
        </w:rPr>
        <w:t xml:space="preserve">Web master – </w:t>
      </w:r>
      <w:r w:rsidR="00B56148">
        <w:rPr>
          <w:rFonts w:ascii="Times New Roman" w:hAnsi="Times New Roman"/>
          <w:sz w:val="28"/>
        </w:rPr>
        <w:t>‘</w:t>
      </w:r>
      <w:r w:rsidRPr="00237855">
        <w:rPr>
          <w:rFonts w:ascii="Times New Roman" w:hAnsi="Times New Roman"/>
          <w:sz w:val="28"/>
        </w:rPr>
        <w:t>how to’s</w:t>
      </w:r>
      <w:r w:rsidR="00B56148">
        <w:rPr>
          <w:rFonts w:ascii="Times New Roman" w:hAnsi="Times New Roman"/>
          <w:sz w:val="28"/>
        </w:rPr>
        <w:t>’</w:t>
      </w:r>
      <w:r w:rsidRPr="00237855">
        <w:rPr>
          <w:rFonts w:ascii="Times New Roman" w:hAnsi="Times New Roman"/>
          <w:sz w:val="28"/>
        </w:rPr>
        <w:t xml:space="preserve"> – web addresses</w:t>
      </w:r>
      <w:r w:rsidR="00B56148">
        <w:rPr>
          <w:rFonts w:ascii="Times New Roman" w:hAnsi="Times New Roman"/>
          <w:sz w:val="28"/>
        </w:rPr>
        <w:t xml:space="preserve"> to access the site.  Information for new members</w:t>
      </w:r>
      <w:r w:rsidRPr="00237855">
        <w:rPr>
          <w:rFonts w:ascii="Times New Roman" w:hAnsi="Times New Roman"/>
          <w:sz w:val="28"/>
        </w:rPr>
        <w:t xml:space="preserve"> for log</w:t>
      </w:r>
      <w:r w:rsidR="00B56148">
        <w:rPr>
          <w:rFonts w:ascii="Times New Roman" w:hAnsi="Times New Roman"/>
          <w:sz w:val="28"/>
        </w:rPr>
        <w:t>g</w:t>
      </w:r>
      <w:r w:rsidRPr="00237855">
        <w:rPr>
          <w:rFonts w:ascii="Times New Roman" w:hAnsi="Times New Roman"/>
          <w:sz w:val="28"/>
        </w:rPr>
        <w:t>in</w:t>
      </w:r>
      <w:r w:rsidR="00B56148">
        <w:rPr>
          <w:rFonts w:ascii="Times New Roman" w:hAnsi="Times New Roman"/>
          <w:sz w:val="28"/>
        </w:rPr>
        <w:t>g on</w:t>
      </w:r>
      <w:r w:rsidRPr="00237855">
        <w:rPr>
          <w:rFonts w:ascii="Times New Roman" w:hAnsi="Times New Roman"/>
          <w:sz w:val="28"/>
        </w:rPr>
        <w:t xml:space="preserve"> to the website,  how to submit changes of  phone, address.</w:t>
      </w:r>
    </w:p>
    <w:p w:rsidR="00DC0DAC" w:rsidRPr="00237855" w:rsidRDefault="00DC0DAC" w:rsidP="00DC0DAC">
      <w:pPr>
        <w:pStyle w:val="ListParagraph"/>
        <w:numPr>
          <w:ilvl w:val="0"/>
          <w:numId w:val="5"/>
        </w:numPr>
        <w:rPr>
          <w:rFonts w:ascii="Times New Roman" w:hAnsi="Times New Roman"/>
          <w:sz w:val="28"/>
        </w:rPr>
      </w:pPr>
      <w:r w:rsidRPr="00237855">
        <w:rPr>
          <w:rFonts w:ascii="Times New Roman" w:hAnsi="Times New Roman"/>
          <w:sz w:val="28"/>
        </w:rPr>
        <w:t xml:space="preserve">Club Members – interview with one club member per edition-  Work, family, Toastmaster achievements, ‘get to know </w:t>
      </w:r>
      <w:r w:rsidR="00B56148">
        <w:rPr>
          <w:rFonts w:ascii="Times New Roman" w:hAnsi="Times New Roman"/>
          <w:sz w:val="28"/>
        </w:rPr>
        <w:t>them” similar to ice breaker.  This w</w:t>
      </w:r>
      <w:r w:rsidRPr="00237855">
        <w:rPr>
          <w:rFonts w:ascii="Times New Roman" w:hAnsi="Times New Roman"/>
          <w:sz w:val="28"/>
        </w:rPr>
        <w:t>ill acquaint new members with the long time members.</w:t>
      </w:r>
    </w:p>
    <w:p w:rsidR="00DC0DAC" w:rsidRPr="00237855" w:rsidRDefault="00B56148" w:rsidP="00DC0DAC">
      <w:pPr>
        <w:pStyle w:val="ListParagraph"/>
        <w:numPr>
          <w:ilvl w:val="0"/>
          <w:numId w:val="5"/>
        </w:numPr>
        <w:rPr>
          <w:rFonts w:ascii="Times New Roman" w:hAnsi="Times New Roman"/>
          <w:sz w:val="28"/>
        </w:rPr>
      </w:pPr>
      <w:r>
        <w:rPr>
          <w:rFonts w:ascii="Times New Roman" w:hAnsi="Times New Roman"/>
          <w:sz w:val="28"/>
        </w:rPr>
        <w:t>VPPR – club information as</w:t>
      </w:r>
      <w:r w:rsidR="00DC0DAC" w:rsidRPr="00237855">
        <w:rPr>
          <w:rFonts w:ascii="Times New Roman" w:hAnsi="Times New Roman"/>
          <w:sz w:val="28"/>
        </w:rPr>
        <w:t xml:space="preserve"> in  </w:t>
      </w:r>
      <w:r>
        <w:rPr>
          <w:rFonts w:ascii="Times New Roman" w:hAnsi="Times New Roman"/>
          <w:sz w:val="28"/>
        </w:rPr>
        <w:t>read our article in</w:t>
      </w:r>
      <w:r w:rsidR="00DC0DAC" w:rsidRPr="00237855">
        <w:rPr>
          <w:rFonts w:ascii="Times New Roman" w:hAnsi="Times New Roman"/>
          <w:sz w:val="28"/>
        </w:rPr>
        <w:t xml:space="preserve">  ‘x’ newspaper, listen to the interview our member</w:t>
      </w:r>
      <w:r>
        <w:rPr>
          <w:rFonts w:ascii="Times New Roman" w:hAnsi="Times New Roman"/>
          <w:sz w:val="28"/>
        </w:rPr>
        <w:t>s</w:t>
      </w:r>
      <w:r w:rsidR="00DC0DAC" w:rsidRPr="00237855">
        <w:rPr>
          <w:rFonts w:ascii="Times New Roman" w:hAnsi="Times New Roman"/>
          <w:sz w:val="28"/>
        </w:rPr>
        <w:t xml:space="preserve"> gave to ‘x’ radio station, see our club information on the local TV station dates.</w:t>
      </w:r>
    </w:p>
    <w:p w:rsidR="00DC0DAC" w:rsidRPr="00237855" w:rsidRDefault="00DC0DAC" w:rsidP="00DC0DAC">
      <w:pPr>
        <w:rPr>
          <w:rFonts w:ascii="Times New Roman" w:hAnsi="Times New Roman"/>
          <w:sz w:val="28"/>
        </w:rPr>
      </w:pPr>
      <w:r w:rsidRPr="00237855">
        <w:rPr>
          <w:rFonts w:ascii="Times New Roman" w:hAnsi="Times New Roman"/>
          <w:sz w:val="28"/>
        </w:rPr>
        <w:t>All right your news letter is full now.</w:t>
      </w:r>
    </w:p>
    <w:p w:rsidR="00DC0DAC" w:rsidRPr="00237855" w:rsidRDefault="00DC0DAC" w:rsidP="00DC0DAC">
      <w:pPr>
        <w:rPr>
          <w:rFonts w:ascii="Times New Roman" w:hAnsi="Times New Roman"/>
          <w:sz w:val="28"/>
        </w:rPr>
      </w:pPr>
    </w:p>
    <w:p w:rsidR="00383DAE" w:rsidRPr="00237855" w:rsidRDefault="00DC0DAC" w:rsidP="00DC0DAC">
      <w:pPr>
        <w:rPr>
          <w:rFonts w:ascii="Times New Roman" w:hAnsi="Times New Roman"/>
          <w:sz w:val="28"/>
        </w:rPr>
      </w:pPr>
      <w:r w:rsidRPr="00237855">
        <w:rPr>
          <w:rFonts w:ascii="Times New Roman" w:hAnsi="Times New Roman"/>
          <w:sz w:val="28"/>
        </w:rPr>
        <w:t xml:space="preserve">For the first and second editions you may need to teach the club members </w:t>
      </w:r>
      <w:r w:rsidR="00B56148">
        <w:rPr>
          <w:rFonts w:ascii="Times New Roman" w:hAnsi="Times New Roman"/>
          <w:sz w:val="28"/>
        </w:rPr>
        <w:t xml:space="preserve">who are </w:t>
      </w:r>
      <w:r w:rsidRPr="00237855">
        <w:rPr>
          <w:rFonts w:ascii="Times New Roman" w:hAnsi="Times New Roman"/>
          <w:sz w:val="28"/>
        </w:rPr>
        <w:t xml:space="preserve">providing the articles </w:t>
      </w:r>
      <w:r w:rsidR="00B56148">
        <w:rPr>
          <w:rFonts w:ascii="Times New Roman" w:hAnsi="Times New Roman"/>
          <w:sz w:val="28"/>
        </w:rPr>
        <w:t>to you on how to write the articles.  This would be your next speech to the club naturally….</w:t>
      </w:r>
      <w:r w:rsidRPr="00237855">
        <w:rPr>
          <w:rFonts w:ascii="Times New Roman" w:hAnsi="Times New Roman"/>
          <w:sz w:val="28"/>
        </w:rPr>
        <w:t xml:space="preserve"> HOW TO WRITE.</w:t>
      </w:r>
      <w:r w:rsidR="00B56148">
        <w:rPr>
          <w:rFonts w:ascii="Times New Roman" w:hAnsi="Times New Roman"/>
          <w:sz w:val="28"/>
        </w:rPr>
        <w:t xml:space="preserve"> That’s the title…</w:t>
      </w:r>
    </w:p>
    <w:p w:rsidR="00383DAE" w:rsidRPr="00237855" w:rsidRDefault="00383DAE" w:rsidP="00383DAE">
      <w:pPr>
        <w:ind w:left="720"/>
        <w:rPr>
          <w:rFonts w:ascii="Times New Roman" w:hAnsi="Times New Roman"/>
          <w:sz w:val="28"/>
        </w:rPr>
      </w:pPr>
    </w:p>
    <w:p w:rsidR="00383DAE" w:rsidRPr="00237855" w:rsidRDefault="00B56148" w:rsidP="00383DAE">
      <w:pPr>
        <w:rPr>
          <w:rFonts w:ascii="Times New Roman" w:hAnsi="Times New Roman"/>
          <w:sz w:val="28"/>
        </w:rPr>
      </w:pPr>
      <w:r>
        <w:rPr>
          <w:rFonts w:ascii="Times New Roman" w:hAnsi="Times New Roman"/>
          <w:sz w:val="28"/>
        </w:rPr>
        <w:t>Below is what you will train them to use for the articles they will be submitting.</w:t>
      </w:r>
    </w:p>
    <w:p w:rsidR="00383DAE" w:rsidRPr="00237855" w:rsidRDefault="00383DAE" w:rsidP="00383DAE">
      <w:pPr>
        <w:ind w:left="720"/>
        <w:rPr>
          <w:rFonts w:ascii="Times New Roman" w:hAnsi="Times New Roman"/>
          <w:sz w:val="28"/>
        </w:rPr>
      </w:pPr>
    </w:p>
    <w:p w:rsidR="00383DAE" w:rsidRPr="00237855" w:rsidRDefault="00383DAE" w:rsidP="00DC0DAC">
      <w:pPr>
        <w:pStyle w:val="ListParagraph"/>
        <w:numPr>
          <w:ilvl w:val="0"/>
          <w:numId w:val="6"/>
        </w:numPr>
        <w:rPr>
          <w:rFonts w:ascii="Times New Roman" w:hAnsi="Times New Roman"/>
          <w:sz w:val="28"/>
        </w:rPr>
      </w:pPr>
      <w:r w:rsidRPr="00237855">
        <w:rPr>
          <w:rFonts w:ascii="Times New Roman" w:hAnsi="Times New Roman"/>
          <w:sz w:val="28"/>
        </w:rPr>
        <w:t xml:space="preserve">Think from an audience perspective, what would you like to know about your </w:t>
      </w:r>
      <w:r w:rsidR="00B56148">
        <w:rPr>
          <w:rFonts w:ascii="Times New Roman" w:hAnsi="Times New Roman"/>
          <w:sz w:val="28"/>
        </w:rPr>
        <w:t>members?  Promotions, new borns</w:t>
      </w:r>
      <w:r w:rsidRPr="00237855">
        <w:rPr>
          <w:rFonts w:ascii="Times New Roman" w:hAnsi="Times New Roman"/>
          <w:sz w:val="28"/>
        </w:rPr>
        <w:t>, new CC’s, CL’s, DTM’s, volunteerism?</w:t>
      </w:r>
    </w:p>
    <w:p w:rsidR="00383DAE" w:rsidRPr="00237855" w:rsidRDefault="00383DAE" w:rsidP="00DC0DAC">
      <w:pPr>
        <w:pStyle w:val="ListParagraph"/>
        <w:numPr>
          <w:ilvl w:val="0"/>
          <w:numId w:val="6"/>
        </w:numPr>
        <w:rPr>
          <w:rFonts w:ascii="Times New Roman" w:hAnsi="Times New Roman"/>
          <w:sz w:val="28"/>
        </w:rPr>
      </w:pPr>
      <w:r w:rsidRPr="00237855">
        <w:rPr>
          <w:rFonts w:ascii="Times New Roman" w:hAnsi="Times New Roman"/>
          <w:sz w:val="28"/>
        </w:rPr>
        <w:t>Use</w:t>
      </w:r>
      <w:r w:rsidR="00B56148">
        <w:rPr>
          <w:rFonts w:ascii="Times New Roman" w:hAnsi="Times New Roman"/>
          <w:sz w:val="28"/>
        </w:rPr>
        <w:t xml:space="preserve"> the</w:t>
      </w:r>
      <w:r w:rsidRPr="00237855">
        <w:rPr>
          <w:rFonts w:ascii="Times New Roman" w:hAnsi="Times New Roman"/>
          <w:sz w:val="28"/>
        </w:rPr>
        <w:t xml:space="preserve"> journalism style of writing Who, What, When Where &amp; Why is it important for ME TO READ (WIIFM~ what’s in it for me)?   Club member Wilbur Willis (Who) attended the Toastmaster Area contest (What) last week (When) in Mission Viejo (Where) one speech included information about formation of a community project planting trees (WIIFM) for the gardener/nursery owner/civic minded club member/great get-together place for families. </w:t>
      </w:r>
    </w:p>
    <w:p w:rsidR="00383DAE" w:rsidRPr="00237855" w:rsidRDefault="00383DAE" w:rsidP="00DC0DAC">
      <w:pPr>
        <w:pStyle w:val="ListParagraph"/>
        <w:numPr>
          <w:ilvl w:val="0"/>
          <w:numId w:val="6"/>
        </w:numPr>
        <w:rPr>
          <w:rFonts w:ascii="Times New Roman" w:hAnsi="Times New Roman"/>
          <w:sz w:val="28"/>
        </w:rPr>
      </w:pPr>
      <w:r w:rsidRPr="00237855">
        <w:rPr>
          <w:rFonts w:ascii="Times New Roman" w:hAnsi="Times New Roman"/>
          <w:sz w:val="28"/>
        </w:rPr>
        <w:t>Use Quotes, Facts, &amp; Statistics…</w:t>
      </w:r>
    </w:p>
    <w:p w:rsidR="00383DAE" w:rsidRPr="00237855" w:rsidRDefault="00383DAE" w:rsidP="00DC0DAC">
      <w:pPr>
        <w:pStyle w:val="ListParagraph"/>
        <w:numPr>
          <w:ilvl w:val="2"/>
          <w:numId w:val="6"/>
        </w:numPr>
        <w:rPr>
          <w:rFonts w:ascii="Times New Roman" w:hAnsi="Times New Roman"/>
          <w:sz w:val="28"/>
        </w:rPr>
      </w:pPr>
      <w:r w:rsidRPr="00237855">
        <w:rPr>
          <w:rFonts w:ascii="Times New Roman" w:hAnsi="Times New Roman"/>
          <w:sz w:val="28"/>
        </w:rPr>
        <w:t>Twenty five attendees are expected at the project beginning date, at 10:am through 2:pm . The Talbot Park Habitat Restoration.  County Ranger Rick Rogers stated “all volunteers are welcomed”</w:t>
      </w:r>
    </w:p>
    <w:p w:rsidR="00383DAE" w:rsidRPr="00237855" w:rsidRDefault="00383DAE" w:rsidP="00DC0DAC">
      <w:pPr>
        <w:pStyle w:val="ListParagraph"/>
        <w:numPr>
          <w:ilvl w:val="0"/>
          <w:numId w:val="6"/>
        </w:numPr>
        <w:rPr>
          <w:rFonts w:ascii="Times New Roman" w:hAnsi="Times New Roman"/>
          <w:sz w:val="28"/>
        </w:rPr>
      </w:pPr>
      <w:r w:rsidRPr="00237855">
        <w:rPr>
          <w:rFonts w:ascii="Times New Roman" w:hAnsi="Times New Roman"/>
          <w:sz w:val="28"/>
        </w:rPr>
        <w:t xml:space="preserve">Writing should be straightforward, however when you voice your opinions and those of your  club members, interest increases. </w:t>
      </w:r>
    </w:p>
    <w:p w:rsidR="00383DAE" w:rsidRPr="00237855" w:rsidRDefault="00383DAE" w:rsidP="00DC0DAC">
      <w:pPr>
        <w:pStyle w:val="ListParagraph"/>
        <w:numPr>
          <w:ilvl w:val="0"/>
          <w:numId w:val="6"/>
        </w:numPr>
        <w:rPr>
          <w:rFonts w:ascii="Times New Roman" w:hAnsi="Times New Roman"/>
          <w:sz w:val="28"/>
        </w:rPr>
      </w:pPr>
      <w:r w:rsidRPr="00237855">
        <w:rPr>
          <w:rFonts w:ascii="Times New Roman" w:hAnsi="Times New Roman"/>
          <w:sz w:val="28"/>
        </w:rPr>
        <w:t xml:space="preserve">Keep it short and concise… </w:t>
      </w:r>
      <w:r w:rsidR="00DC0DAC" w:rsidRPr="00237855">
        <w:rPr>
          <w:rFonts w:ascii="Times New Roman" w:hAnsi="Times New Roman"/>
          <w:sz w:val="28"/>
        </w:rPr>
        <w:t>CLUB OFFICERS WILL BE SUBMITTING</w:t>
      </w:r>
      <w:r w:rsidRPr="00237855">
        <w:rPr>
          <w:rFonts w:ascii="Times New Roman" w:hAnsi="Times New Roman"/>
          <w:sz w:val="28"/>
        </w:rPr>
        <w:t xml:space="preserve"> </w:t>
      </w:r>
      <w:r w:rsidR="00DC0DAC" w:rsidRPr="00237855">
        <w:rPr>
          <w:rFonts w:ascii="Times New Roman" w:hAnsi="Times New Roman"/>
          <w:sz w:val="28"/>
        </w:rPr>
        <w:t>A FEW  articles per month. IF YOU LIMIT THEIR ARTICLES TO 80 to 120 words each.</w:t>
      </w:r>
      <w:r w:rsidRPr="00237855">
        <w:rPr>
          <w:rFonts w:ascii="Times New Roman" w:hAnsi="Times New Roman"/>
          <w:sz w:val="28"/>
        </w:rPr>
        <w:t xml:space="preserve"> Your article submitters </w:t>
      </w:r>
      <w:r w:rsidR="00B56148">
        <w:rPr>
          <w:rFonts w:ascii="Times New Roman" w:hAnsi="Times New Roman"/>
          <w:sz w:val="28"/>
        </w:rPr>
        <w:t xml:space="preserve">can complete their articles in a few minutes. </w:t>
      </w:r>
      <w:r w:rsidR="00DC0DAC" w:rsidRPr="00237855">
        <w:rPr>
          <w:rFonts w:ascii="Times New Roman" w:hAnsi="Times New Roman"/>
          <w:sz w:val="28"/>
        </w:rPr>
        <w:t>ITS SO EASY.</w:t>
      </w:r>
    </w:p>
    <w:p w:rsidR="00B56148" w:rsidRDefault="00383DAE" w:rsidP="00DC0DAC">
      <w:pPr>
        <w:pStyle w:val="ListParagraph"/>
        <w:numPr>
          <w:ilvl w:val="0"/>
          <w:numId w:val="6"/>
        </w:numPr>
        <w:rPr>
          <w:rFonts w:ascii="Times New Roman" w:hAnsi="Times New Roman"/>
          <w:sz w:val="28"/>
        </w:rPr>
      </w:pPr>
      <w:r w:rsidRPr="00237855">
        <w:rPr>
          <w:rFonts w:ascii="Times New Roman" w:hAnsi="Times New Roman"/>
          <w:sz w:val="28"/>
        </w:rPr>
        <w:t xml:space="preserve">Use images/pictures to support an article, Club Contest winners, Before and after pictures of the Habitat, Your Club banner.  </w:t>
      </w:r>
    </w:p>
    <w:p w:rsidR="00383DAE" w:rsidRPr="00B56148" w:rsidRDefault="00383DAE" w:rsidP="00B56148">
      <w:pPr>
        <w:pStyle w:val="ListParagraph"/>
        <w:numPr>
          <w:ilvl w:val="0"/>
          <w:numId w:val="6"/>
        </w:numPr>
        <w:rPr>
          <w:rFonts w:ascii="Times New Roman" w:hAnsi="Times New Roman"/>
          <w:sz w:val="28"/>
        </w:rPr>
      </w:pPr>
      <w:r w:rsidRPr="00B56148">
        <w:rPr>
          <w:rFonts w:ascii="Times New Roman" w:hAnsi="Times New Roman"/>
          <w:sz w:val="28"/>
        </w:rPr>
        <w:t xml:space="preserve">Use lively, interesting headlines- Area Club Contest versus </w:t>
      </w:r>
      <w:r w:rsidRPr="00B56148">
        <w:rPr>
          <w:rFonts w:ascii="Times New Roman" w:hAnsi="Times New Roman"/>
          <w:b/>
          <w:sz w:val="28"/>
        </w:rPr>
        <w:t>Habitat Helpers Wins Big.</w:t>
      </w:r>
      <w:r w:rsidR="00B56148">
        <w:rPr>
          <w:rFonts w:ascii="Times New Roman" w:hAnsi="Times New Roman"/>
          <w:b/>
          <w:sz w:val="28"/>
        </w:rPr>
        <w:t xml:space="preserve"> </w:t>
      </w:r>
      <w:r w:rsidRPr="00B56148">
        <w:rPr>
          <w:rFonts w:ascii="Times New Roman" w:hAnsi="Times New Roman"/>
          <w:sz w:val="28"/>
        </w:rPr>
        <w:t xml:space="preserve">Club Wins Contest versus  </w:t>
      </w:r>
      <w:r w:rsidRPr="00B56148">
        <w:rPr>
          <w:rFonts w:ascii="Times New Roman" w:hAnsi="Times New Roman"/>
          <w:b/>
          <w:sz w:val="28"/>
        </w:rPr>
        <w:t>Trophy Awarded to our Own VPPR.</w:t>
      </w:r>
    </w:p>
    <w:p w:rsidR="00383DAE" w:rsidRPr="00237855" w:rsidRDefault="00383DAE" w:rsidP="00383DAE">
      <w:pPr>
        <w:rPr>
          <w:rFonts w:ascii="Times New Roman" w:hAnsi="Times New Roman"/>
          <w:sz w:val="28"/>
        </w:rPr>
      </w:pPr>
    </w:p>
    <w:p w:rsidR="00383DAE" w:rsidRPr="00237855" w:rsidRDefault="00DC0DAC" w:rsidP="00383DAE">
      <w:pPr>
        <w:rPr>
          <w:rFonts w:ascii="Times New Roman" w:hAnsi="Times New Roman"/>
          <w:sz w:val="28"/>
        </w:rPr>
      </w:pPr>
      <w:r w:rsidRPr="00237855">
        <w:rPr>
          <w:rFonts w:ascii="Times New Roman" w:hAnsi="Times New Roman"/>
          <w:sz w:val="28"/>
        </w:rPr>
        <w:t>REMEMBER</w:t>
      </w:r>
    </w:p>
    <w:p w:rsidR="00383DAE" w:rsidRPr="00237855" w:rsidRDefault="00383DAE" w:rsidP="00383DAE">
      <w:pPr>
        <w:rPr>
          <w:rFonts w:ascii="Times New Roman" w:hAnsi="Times New Roman"/>
          <w:sz w:val="28"/>
        </w:rPr>
      </w:pPr>
      <w:r w:rsidRPr="00237855">
        <w:rPr>
          <w:rFonts w:ascii="Times New Roman" w:hAnsi="Times New Roman"/>
          <w:sz w:val="28"/>
        </w:rPr>
        <w:t xml:space="preserve">Your job is to cut, paste and post on the club </w:t>
      </w:r>
      <w:r w:rsidR="00CF6457" w:rsidRPr="00237855">
        <w:rPr>
          <w:rFonts w:ascii="Times New Roman" w:hAnsi="Times New Roman"/>
          <w:sz w:val="28"/>
        </w:rPr>
        <w:t>MEDIA</w:t>
      </w:r>
      <w:r w:rsidRPr="00237855">
        <w:rPr>
          <w:rFonts w:ascii="Times New Roman" w:hAnsi="Times New Roman"/>
          <w:sz w:val="28"/>
        </w:rPr>
        <w:t xml:space="preserve"> site</w:t>
      </w:r>
      <w:r w:rsidR="00B56148">
        <w:rPr>
          <w:rFonts w:ascii="Times New Roman" w:hAnsi="Times New Roman"/>
          <w:sz w:val="28"/>
        </w:rPr>
        <w:t>s.</w:t>
      </w:r>
      <w:r w:rsidRPr="00237855">
        <w:rPr>
          <w:rFonts w:ascii="Times New Roman" w:hAnsi="Times New Roman"/>
          <w:sz w:val="28"/>
        </w:rPr>
        <w:t xml:space="preserve"> </w:t>
      </w:r>
    </w:p>
    <w:p w:rsidR="00383DAE" w:rsidRPr="00237855" w:rsidRDefault="00383DAE" w:rsidP="00383DAE">
      <w:pPr>
        <w:rPr>
          <w:rFonts w:ascii="Times New Roman" w:hAnsi="Times New Roman"/>
          <w:sz w:val="28"/>
        </w:rPr>
      </w:pPr>
    </w:p>
    <w:p w:rsidR="00383DAE" w:rsidRPr="00237855" w:rsidRDefault="00B56148" w:rsidP="00383DAE">
      <w:pPr>
        <w:rPr>
          <w:rFonts w:ascii="Times New Roman" w:hAnsi="Times New Roman"/>
          <w:sz w:val="28"/>
        </w:rPr>
      </w:pPr>
      <w:r>
        <w:rPr>
          <w:rFonts w:ascii="Times New Roman" w:hAnsi="Times New Roman"/>
          <w:sz w:val="28"/>
        </w:rPr>
        <w:t xml:space="preserve">The </w:t>
      </w:r>
      <w:r w:rsidR="00383DAE" w:rsidRPr="00237855">
        <w:rPr>
          <w:rFonts w:ascii="Times New Roman" w:hAnsi="Times New Roman"/>
          <w:sz w:val="28"/>
        </w:rPr>
        <w:t>Club Newsletter Template is at Toastmasters.org</w:t>
      </w:r>
    </w:p>
    <w:p w:rsidR="00312821" w:rsidRPr="00237855" w:rsidRDefault="00383DAE" w:rsidP="00383DAE">
      <w:pPr>
        <w:rPr>
          <w:rFonts w:ascii="Times New Roman" w:hAnsi="Times New Roman"/>
          <w:sz w:val="28"/>
        </w:rPr>
      </w:pPr>
      <w:r w:rsidRPr="00237855">
        <w:rPr>
          <w:rFonts w:ascii="Times New Roman" w:hAnsi="Times New Roman"/>
          <w:sz w:val="28"/>
        </w:rPr>
        <w:t>Resources / Resource Library / Search criteria Newsletters</w:t>
      </w:r>
      <w:r w:rsidR="00B56148">
        <w:rPr>
          <w:rFonts w:ascii="Times New Roman" w:hAnsi="Times New Roman"/>
          <w:sz w:val="28"/>
        </w:rPr>
        <w:t xml:space="preserve">  </w:t>
      </w:r>
    </w:p>
    <w:p w:rsidR="00312821" w:rsidRPr="00237855" w:rsidRDefault="00312821" w:rsidP="00383DAE">
      <w:pPr>
        <w:rPr>
          <w:rFonts w:ascii="Times New Roman" w:hAnsi="Times New Roman"/>
          <w:sz w:val="28"/>
        </w:rPr>
      </w:pPr>
    </w:p>
    <w:p w:rsidR="00312821" w:rsidRPr="00237855" w:rsidRDefault="00312821" w:rsidP="00312821">
      <w:pPr>
        <w:widowControl w:val="0"/>
        <w:tabs>
          <w:tab w:val="left" w:pos="220"/>
          <w:tab w:val="left" w:pos="720"/>
        </w:tabs>
        <w:autoSpaceDE w:val="0"/>
        <w:autoSpaceDN w:val="0"/>
        <w:adjustRightInd w:val="0"/>
        <w:rPr>
          <w:rFonts w:ascii="Times New Roman" w:hAnsi="Times New Roman" w:cs="Ubuntu"/>
          <w:color w:val="3D3C3C"/>
          <w:sz w:val="28"/>
          <w:szCs w:val="32"/>
        </w:rPr>
      </w:pPr>
    </w:p>
    <w:p w:rsidR="00312821" w:rsidRPr="00B56148" w:rsidRDefault="00312821" w:rsidP="00312821">
      <w:pPr>
        <w:widowControl w:val="0"/>
        <w:tabs>
          <w:tab w:val="left" w:pos="220"/>
          <w:tab w:val="left" w:pos="720"/>
        </w:tabs>
        <w:autoSpaceDE w:val="0"/>
        <w:autoSpaceDN w:val="0"/>
        <w:adjustRightInd w:val="0"/>
        <w:jc w:val="center"/>
        <w:rPr>
          <w:rFonts w:ascii="Times New Roman" w:hAnsi="Times New Roman" w:cs="Ubuntu"/>
          <w:b/>
          <w:color w:val="3D3C3C"/>
          <w:sz w:val="40"/>
          <w:szCs w:val="32"/>
        </w:rPr>
      </w:pPr>
      <w:r w:rsidRPr="00B56148">
        <w:rPr>
          <w:rFonts w:ascii="Times New Roman" w:hAnsi="Times New Roman" w:cs="Ubuntu"/>
          <w:b/>
          <w:color w:val="3D3C3C"/>
          <w:sz w:val="40"/>
          <w:szCs w:val="32"/>
        </w:rPr>
        <w:t>Your Press Release</w:t>
      </w:r>
    </w:p>
    <w:p w:rsidR="00A07FB6" w:rsidRDefault="00A07FB6" w:rsidP="00312821">
      <w:pPr>
        <w:widowControl w:val="0"/>
        <w:autoSpaceDE w:val="0"/>
        <w:autoSpaceDN w:val="0"/>
        <w:adjustRightInd w:val="0"/>
        <w:rPr>
          <w:rFonts w:ascii="Times New Roman" w:hAnsi="Times New Roman" w:cs="Ubuntu"/>
          <w:color w:val="3D3C3C"/>
          <w:sz w:val="28"/>
          <w:szCs w:val="32"/>
        </w:rPr>
      </w:pPr>
      <w:r>
        <w:rPr>
          <w:rFonts w:ascii="Times New Roman" w:hAnsi="Times New Roman" w:cs="Ubuntu"/>
          <w:color w:val="3D3C3C"/>
          <w:sz w:val="28"/>
          <w:szCs w:val="32"/>
        </w:rPr>
        <w:t>A listing of news papers in your area is below ‘Resources Page’</w:t>
      </w:r>
    </w:p>
    <w:p w:rsidR="00312821" w:rsidRPr="00237855" w:rsidRDefault="00312821" w:rsidP="00312821">
      <w:pPr>
        <w:widowControl w:val="0"/>
        <w:autoSpaceDE w:val="0"/>
        <w:autoSpaceDN w:val="0"/>
        <w:adjustRightInd w:val="0"/>
        <w:rPr>
          <w:rFonts w:ascii="Times New Roman" w:hAnsi="Times New Roman" w:cs="Ubuntu"/>
          <w:color w:val="3D3C3C"/>
          <w:sz w:val="28"/>
          <w:szCs w:val="32"/>
        </w:rPr>
      </w:pPr>
    </w:p>
    <w:p w:rsidR="00312821" w:rsidRPr="00237855" w:rsidRDefault="00312821" w:rsidP="00312821">
      <w:pPr>
        <w:widowControl w:val="0"/>
        <w:autoSpaceDE w:val="0"/>
        <w:autoSpaceDN w:val="0"/>
        <w:adjustRightInd w:val="0"/>
        <w:rPr>
          <w:rFonts w:ascii="Times New Roman" w:hAnsi="Times New Roman" w:cs="Lato-Regular"/>
          <w:color w:val="3D3C3C"/>
          <w:sz w:val="28"/>
          <w:szCs w:val="32"/>
        </w:rPr>
      </w:pPr>
      <w:r w:rsidRPr="00237855">
        <w:rPr>
          <w:rFonts w:ascii="Times New Roman" w:hAnsi="Times New Roman" w:cs="Lato-Regular"/>
          <w:color w:val="3D3C3C"/>
          <w:sz w:val="28"/>
          <w:szCs w:val="32"/>
        </w:rPr>
        <w:t>Most newspaper and media outlets will cover your Toastmasters event if you follow the basic rules.  It’s easier for newspapers, physical or digital to print a release when you follow the information below. Try to use email.  Many of the publications above are ‘e’ newspapers.</w:t>
      </w:r>
    </w:p>
    <w:p w:rsidR="00312821" w:rsidRPr="00237855" w:rsidRDefault="00312821" w:rsidP="00312821">
      <w:pPr>
        <w:widowControl w:val="0"/>
        <w:autoSpaceDE w:val="0"/>
        <w:autoSpaceDN w:val="0"/>
        <w:adjustRightInd w:val="0"/>
        <w:rPr>
          <w:rFonts w:ascii="Times New Roman" w:hAnsi="Times New Roman" w:cs="Lato-Regular"/>
          <w:color w:val="3D3C3C"/>
          <w:sz w:val="28"/>
          <w:szCs w:val="32"/>
        </w:rPr>
      </w:pPr>
    </w:p>
    <w:p w:rsidR="00312821" w:rsidRPr="00237855" w:rsidRDefault="00312821" w:rsidP="00312821">
      <w:pPr>
        <w:widowControl w:val="0"/>
        <w:autoSpaceDE w:val="0"/>
        <w:autoSpaceDN w:val="0"/>
        <w:adjustRightInd w:val="0"/>
        <w:rPr>
          <w:rFonts w:ascii="Times New Roman" w:hAnsi="Times New Roman" w:cs="Lato-Regular"/>
          <w:color w:val="3D3C3C"/>
          <w:sz w:val="28"/>
          <w:szCs w:val="32"/>
        </w:rPr>
      </w:pPr>
      <w:r w:rsidRPr="00237855">
        <w:rPr>
          <w:rFonts w:ascii="Times New Roman" w:hAnsi="Times New Roman" w:cs="Ubuntu"/>
          <w:b/>
          <w:color w:val="3D3C3C"/>
          <w:sz w:val="28"/>
          <w:szCs w:val="32"/>
        </w:rPr>
        <w:t>Subject line</w:t>
      </w:r>
    </w:p>
    <w:p w:rsidR="00312821" w:rsidRPr="00237855" w:rsidRDefault="00312821" w:rsidP="00312821">
      <w:pPr>
        <w:widowControl w:val="0"/>
        <w:tabs>
          <w:tab w:val="left" w:pos="220"/>
          <w:tab w:val="left" w:pos="720"/>
        </w:tabs>
        <w:autoSpaceDE w:val="0"/>
        <w:autoSpaceDN w:val="0"/>
        <w:adjustRightInd w:val="0"/>
        <w:rPr>
          <w:rFonts w:ascii="Times New Roman" w:hAnsi="Times New Roman" w:cs="Ubuntu"/>
          <w:color w:val="3D3C3C"/>
          <w:sz w:val="28"/>
          <w:szCs w:val="32"/>
        </w:rPr>
      </w:pPr>
      <w:r w:rsidRPr="00237855">
        <w:rPr>
          <w:rFonts w:ascii="Times New Roman" w:hAnsi="Times New Roman" w:cs="Ubuntu"/>
          <w:color w:val="3D3C3C"/>
          <w:sz w:val="28"/>
          <w:szCs w:val="32"/>
        </w:rPr>
        <w:t>Start with the date of the event if writing prior to the event.  Be specific, April 19</w:t>
      </w:r>
      <w:r w:rsidRPr="00237855">
        <w:rPr>
          <w:rFonts w:ascii="Times New Roman" w:hAnsi="Times New Roman" w:cs="Ubuntu"/>
          <w:color w:val="3D3C3C"/>
          <w:sz w:val="28"/>
          <w:szCs w:val="32"/>
          <w:vertAlign w:val="superscript"/>
        </w:rPr>
        <w:t>th</w:t>
      </w:r>
      <w:r w:rsidRPr="00237855">
        <w:rPr>
          <w:rFonts w:ascii="Times New Roman" w:hAnsi="Times New Roman" w:cs="Ubuntu"/>
          <w:color w:val="3D3C3C"/>
          <w:sz w:val="28"/>
          <w:szCs w:val="32"/>
        </w:rPr>
        <w:t>, Humorous Speeches in Mission Viejo is much better than Press Release.</w:t>
      </w:r>
    </w:p>
    <w:p w:rsidR="00312821" w:rsidRPr="00237855" w:rsidRDefault="00312821" w:rsidP="00312821">
      <w:pPr>
        <w:widowControl w:val="0"/>
        <w:tabs>
          <w:tab w:val="left" w:pos="220"/>
          <w:tab w:val="left" w:pos="720"/>
        </w:tabs>
        <w:autoSpaceDE w:val="0"/>
        <w:autoSpaceDN w:val="0"/>
        <w:adjustRightInd w:val="0"/>
        <w:rPr>
          <w:rFonts w:ascii="Times New Roman" w:hAnsi="Times New Roman" w:cs="Ubuntu"/>
          <w:color w:val="3D3C3C"/>
          <w:sz w:val="28"/>
          <w:szCs w:val="32"/>
        </w:rPr>
      </w:pPr>
    </w:p>
    <w:p w:rsidR="00312821" w:rsidRPr="00237855" w:rsidRDefault="00312821" w:rsidP="00312821">
      <w:pPr>
        <w:widowControl w:val="0"/>
        <w:tabs>
          <w:tab w:val="left" w:pos="220"/>
          <w:tab w:val="left" w:pos="720"/>
        </w:tabs>
        <w:autoSpaceDE w:val="0"/>
        <w:autoSpaceDN w:val="0"/>
        <w:adjustRightInd w:val="0"/>
        <w:rPr>
          <w:rFonts w:ascii="Times New Roman" w:hAnsi="Times New Roman" w:cs="Ubuntu"/>
          <w:color w:val="3D3C3C"/>
          <w:sz w:val="28"/>
          <w:szCs w:val="32"/>
        </w:rPr>
      </w:pPr>
      <w:r w:rsidRPr="00237855">
        <w:rPr>
          <w:rFonts w:ascii="Times New Roman" w:hAnsi="Times New Roman" w:cs="Ubuntu"/>
          <w:b/>
          <w:color w:val="3D3C3C"/>
          <w:sz w:val="28"/>
          <w:szCs w:val="32"/>
        </w:rPr>
        <w:t xml:space="preserve">Send your email/letter well before publication time. </w:t>
      </w:r>
    </w:p>
    <w:p w:rsidR="00312821" w:rsidRPr="00237855" w:rsidRDefault="00312821" w:rsidP="00312821">
      <w:pPr>
        <w:widowControl w:val="0"/>
        <w:tabs>
          <w:tab w:val="left" w:pos="220"/>
          <w:tab w:val="left" w:pos="720"/>
        </w:tabs>
        <w:autoSpaceDE w:val="0"/>
        <w:autoSpaceDN w:val="0"/>
        <w:adjustRightInd w:val="0"/>
        <w:rPr>
          <w:rFonts w:ascii="Times New Roman" w:hAnsi="Times New Roman" w:cs="Ubuntu"/>
          <w:color w:val="3D3C3C"/>
          <w:sz w:val="28"/>
          <w:szCs w:val="32"/>
        </w:rPr>
      </w:pPr>
      <w:r w:rsidRPr="00237855">
        <w:rPr>
          <w:rFonts w:ascii="Times New Roman" w:hAnsi="Times New Roman" w:cs="Ubuntu"/>
          <w:color w:val="3D3C3C"/>
          <w:sz w:val="28"/>
          <w:szCs w:val="32"/>
        </w:rPr>
        <w:t>Newspapers 2 weeks.</w:t>
      </w:r>
    </w:p>
    <w:p w:rsidR="00312821" w:rsidRPr="00237855" w:rsidRDefault="00312821" w:rsidP="00312821">
      <w:pPr>
        <w:widowControl w:val="0"/>
        <w:tabs>
          <w:tab w:val="left" w:pos="220"/>
          <w:tab w:val="left" w:pos="720"/>
        </w:tabs>
        <w:autoSpaceDE w:val="0"/>
        <w:autoSpaceDN w:val="0"/>
        <w:adjustRightInd w:val="0"/>
        <w:rPr>
          <w:rFonts w:ascii="Times New Roman" w:hAnsi="Times New Roman" w:cs="Ubuntu"/>
          <w:color w:val="3D3C3C"/>
          <w:sz w:val="28"/>
          <w:szCs w:val="32"/>
        </w:rPr>
      </w:pPr>
      <w:r w:rsidRPr="00237855">
        <w:rPr>
          <w:rFonts w:ascii="Times New Roman" w:hAnsi="Times New Roman" w:cs="Ubuntu"/>
          <w:color w:val="3D3C3C"/>
          <w:sz w:val="28"/>
          <w:szCs w:val="32"/>
        </w:rPr>
        <w:t>Magazines 6 weeks.</w:t>
      </w:r>
    </w:p>
    <w:p w:rsidR="00312821" w:rsidRPr="00237855" w:rsidRDefault="00312821" w:rsidP="00312821">
      <w:pPr>
        <w:widowControl w:val="0"/>
        <w:tabs>
          <w:tab w:val="left" w:pos="220"/>
          <w:tab w:val="left" w:pos="720"/>
        </w:tabs>
        <w:autoSpaceDE w:val="0"/>
        <w:autoSpaceDN w:val="0"/>
        <w:adjustRightInd w:val="0"/>
        <w:rPr>
          <w:rFonts w:ascii="Times New Roman" w:hAnsi="Times New Roman" w:cs="Ubuntu"/>
          <w:b/>
          <w:color w:val="3D3C3C"/>
          <w:sz w:val="28"/>
          <w:szCs w:val="32"/>
        </w:rPr>
      </w:pPr>
    </w:p>
    <w:p w:rsidR="00312821" w:rsidRPr="00237855" w:rsidRDefault="00312821" w:rsidP="00312821">
      <w:pPr>
        <w:widowControl w:val="0"/>
        <w:tabs>
          <w:tab w:val="left" w:pos="220"/>
          <w:tab w:val="left" w:pos="720"/>
        </w:tabs>
        <w:autoSpaceDE w:val="0"/>
        <w:autoSpaceDN w:val="0"/>
        <w:adjustRightInd w:val="0"/>
        <w:rPr>
          <w:rFonts w:ascii="Times New Roman" w:hAnsi="Times New Roman" w:cs="Ubuntu"/>
          <w:b/>
          <w:color w:val="3D3C3C"/>
          <w:sz w:val="28"/>
          <w:szCs w:val="32"/>
        </w:rPr>
      </w:pPr>
      <w:r w:rsidRPr="00237855">
        <w:rPr>
          <w:rFonts w:ascii="Times New Roman" w:hAnsi="Times New Roman" w:cs="Ubuntu"/>
          <w:b/>
          <w:color w:val="3D3C3C"/>
          <w:sz w:val="28"/>
          <w:szCs w:val="32"/>
        </w:rPr>
        <w:t xml:space="preserve">Content </w:t>
      </w:r>
    </w:p>
    <w:p w:rsidR="00312821" w:rsidRPr="00237855" w:rsidRDefault="00312821" w:rsidP="00312821">
      <w:pPr>
        <w:widowControl w:val="0"/>
        <w:tabs>
          <w:tab w:val="left" w:pos="220"/>
          <w:tab w:val="left" w:pos="720"/>
        </w:tabs>
        <w:autoSpaceDE w:val="0"/>
        <w:autoSpaceDN w:val="0"/>
        <w:adjustRightInd w:val="0"/>
        <w:rPr>
          <w:rFonts w:ascii="Times New Roman" w:hAnsi="Times New Roman" w:cs="Ubuntu"/>
          <w:color w:val="3D3C3C"/>
          <w:sz w:val="28"/>
          <w:szCs w:val="32"/>
        </w:rPr>
      </w:pPr>
      <w:r w:rsidRPr="00237855">
        <w:rPr>
          <w:rFonts w:ascii="Times New Roman" w:hAnsi="Times New Roman" w:cs="Ubuntu"/>
          <w:color w:val="3D3C3C"/>
          <w:sz w:val="28"/>
          <w:szCs w:val="32"/>
        </w:rPr>
        <w:t>Focus on the club.</w:t>
      </w:r>
    </w:p>
    <w:p w:rsidR="00312821" w:rsidRPr="00237855" w:rsidRDefault="00312821" w:rsidP="00312821">
      <w:pPr>
        <w:widowControl w:val="0"/>
        <w:tabs>
          <w:tab w:val="left" w:pos="220"/>
          <w:tab w:val="left" w:pos="720"/>
        </w:tabs>
        <w:autoSpaceDE w:val="0"/>
        <w:autoSpaceDN w:val="0"/>
        <w:adjustRightInd w:val="0"/>
        <w:rPr>
          <w:rFonts w:ascii="Times New Roman" w:hAnsi="Times New Roman" w:cs="Ubuntu"/>
          <w:color w:val="3D3C3C"/>
          <w:sz w:val="28"/>
          <w:szCs w:val="32"/>
        </w:rPr>
      </w:pPr>
      <w:r w:rsidRPr="00237855">
        <w:rPr>
          <w:rFonts w:ascii="Times New Roman" w:hAnsi="Times New Roman" w:cs="Ubuntu"/>
          <w:color w:val="3D3C3C"/>
          <w:sz w:val="28"/>
          <w:szCs w:val="32"/>
        </w:rPr>
        <w:t>Be specific and use as few words a possible.</w:t>
      </w:r>
    </w:p>
    <w:p w:rsidR="00312821" w:rsidRPr="00237855" w:rsidRDefault="00312821" w:rsidP="00312821">
      <w:pPr>
        <w:widowControl w:val="0"/>
        <w:tabs>
          <w:tab w:val="left" w:pos="220"/>
          <w:tab w:val="left" w:pos="720"/>
        </w:tabs>
        <w:autoSpaceDE w:val="0"/>
        <w:autoSpaceDN w:val="0"/>
        <w:adjustRightInd w:val="0"/>
        <w:rPr>
          <w:rFonts w:ascii="Times New Roman" w:hAnsi="Times New Roman" w:cs="Ubuntu"/>
          <w:color w:val="3D3C3C"/>
          <w:sz w:val="28"/>
          <w:szCs w:val="32"/>
        </w:rPr>
      </w:pPr>
      <w:r w:rsidRPr="00237855">
        <w:rPr>
          <w:rFonts w:ascii="Times New Roman" w:hAnsi="Times New Roman" w:cs="Ubuntu"/>
          <w:color w:val="3D3C3C"/>
          <w:sz w:val="28"/>
          <w:szCs w:val="32"/>
        </w:rPr>
        <w:t>Write as if you are discussing the event with a friend.</w:t>
      </w:r>
    </w:p>
    <w:p w:rsidR="00312821" w:rsidRPr="00237855" w:rsidRDefault="00312821" w:rsidP="00312821">
      <w:pPr>
        <w:widowControl w:val="0"/>
        <w:tabs>
          <w:tab w:val="left" w:pos="220"/>
          <w:tab w:val="left" w:pos="720"/>
        </w:tabs>
        <w:autoSpaceDE w:val="0"/>
        <w:autoSpaceDN w:val="0"/>
        <w:adjustRightInd w:val="0"/>
        <w:rPr>
          <w:rFonts w:ascii="Times New Roman" w:hAnsi="Times New Roman" w:cs="Ubuntu"/>
          <w:color w:val="3D3C3C"/>
          <w:sz w:val="28"/>
          <w:szCs w:val="32"/>
        </w:rPr>
      </w:pPr>
      <w:r w:rsidRPr="00237855">
        <w:rPr>
          <w:rFonts w:ascii="Times New Roman" w:hAnsi="Times New Roman" w:cs="Ubuntu"/>
          <w:color w:val="3D3C3C"/>
          <w:sz w:val="28"/>
          <w:szCs w:val="32"/>
        </w:rPr>
        <w:t>Who, What, When, Where and Why is this important to the person who will read your article.</w:t>
      </w:r>
    </w:p>
    <w:p w:rsidR="00312821" w:rsidRPr="00237855" w:rsidRDefault="00312821" w:rsidP="00312821">
      <w:pPr>
        <w:widowControl w:val="0"/>
        <w:autoSpaceDE w:val="0"/>
        <w:autoSpaceDN w:val="0"/>
        <w:adjustRightInd w:val="0"/>
        <w:rPr>
          <w:rFonts w:ascii="Times New Roman" w:hAnsi="Times New Roman" w:cs="Ubuntu"/>
          <w:b/>
          <w:color w:val="3D3C3C"/>
          <w:sz w:val="28"/>
          <w:szCs w:val="32"/>
        </w:rPr>
      </w:pPr>
    </w:p>
    <w:p w:rsidR="00312821" w:rsidRPr="00237855" w:rsidRDefault="00312821" w:rsidP="00312821">
      <w:pPr>
        <w:widowControl w:val="0"/>
        <w:autoSpaceDE w:val="0"/>
        <w:autoSpaceDN w:val="0"/>
        <w:adjustRightInd w:val="0"/>
        <w:rPr>
          <w:rFonts w:ascii="Times New Roman" w:hAnsi="Times New Roman" w:cs="Ubuntu"/>
          <w:b/>
          <w:color w:val="3D3C3C"/>
          <w:sz w:val="28"/>
          <w:szCs w:val="32"/>
        </w:rPr>
      </w:pPr>
      <w:r w:rsidRPr="00237855">
        <w:rPr>
          <w:rFonts w:ascii="Times New Roman" w:hAnsi="Times New Roman" w:cs="Ubuntu"/>
          <w:b/>
          <w:color w:val="3D3C3C"/>
          <w:sz w:val="28"/>
          <w:szCs w:val="32"/>
        </w:rPr>
        <w:t>Contact information</w:t>
      </w:r>
    </w:p>
    <w:p w:rsidR="00312821" w:rsidRPr="00237855" w:rsidRDefault="00312821" w:rsidP="00312821">
      <w:pPr>
        <w:widowControl w:val="0"/>
        <w:tabs>
          <w:tab w:val="left" w:pos="220"/>
          <w:tab w:val="left" w:pos="720"/>
        </w:tabs>
        <w:autoSpaceDE w:val="0"/>
        <w:autoSpaceDN w:val="0"/>
        <w:adjustRightInd w:val="0"/>
        <w:rPr>
          <w:rFonts w:ascii="Times New Roman" w:hAnsi="Times New Roman" w:cs="Ubuntu"/>
          <w:color w:val="3D3C3C"/>
          <w:sz w:val="28"/>
          <w:szCs w:val="32"/>
        </w:rPr>
      </w:pPr>
      <w:r w:rsidRPr="00237855">
        <w:rPr>
          <w:rFonts w:ascii="Times New Roman" w:hAnsi="Times New Roman" w:cs="Ubuntu"/>
          <w:color w:val="3D3C3C"/>
          <w:sz w:val="28"/>
          <w:szCs w:val="32"/>
        </w:rPr>
        <w:t>Be Accurate- if there are questions, you will be able to answer them quickly to ensure publication.</w:t>
      </w:r>
    </w:p>
    <w:p w:rsidR="00312821" w:rsidRPr="00237855" w:rsidRDefault="00312821" w:rsidP="00312821">
      <w:pPr>
        <w:widowControl w:val="0"/>
        <w:tabs>
          <w:tab w:val="left" w:pos="220"/>
          <w:tab w:val="left" w:pos="720"/>
        </w:tabs>
        <w:autoSpaceDE w:val="0"/>
        <w:autoSpaceDN w:val="0"/>
        <w:adjustRightInd w:val="0"/>
        <w:rPr>
          <w:rFonts w:ascii="Times New Roman" w:hAnsi="Times New Roman" w:cs="Ubuntu"/>
          <w:color w:val="3D3C3C"/>
          <w:sz w:val="28"/>
          <w:szCs w:val="32"/>
        </w:rPr>
      </w:pPr>
      <w:r w:rsidRPr="00237855">
        <w:rPr>
          <w:rFonts w:ascii="Times New Roman" w:hAnsi="Times New Roman" w:cs="Ubuntu"/>
          <w:color w:val="3D3C3C"/>
          <w:sz w:val="28"/>
          <w:szCs w:val="32"/>
        </w:rPr>
        <w:t>Check your email daily in case the editor has a question for</w:t>
      </w:r>
      <w:r w:rsidR="00B56148">
        <w:rPr>
          <w:rFonts w:ascii="Times New Roman" w:hAnsi="Times New Roman" w:cs="Ubuntu"/>
          <w:color w:val="3D3C3C"/>
          <w:sz w:val="28"/>
          <w:szCs w:val="32"/>
        </w:rPr>
        <w:t xml:space="preserve"> you.</w:t>
      </w:r>
    </w:p>
    <w:p w:rsidR="00312821" w:rsidRPr="00237855" w:rsidRDefault="00B56148" w:rsidP="00312821">
      <w:pPr>
        <w:widowControl w:val="0"/>
        <w:tabs>
          <w:tab w:val="left" w:pos="220"/>
          <w:tab w:val="left" w:pos="720"/>
        </w:tabs>
        <w:autoSpaceDE w:val="0"/>
        <w:autoSpaceDN w:val="0"/>
        <w:adjustRightInd w:val="0"/>
        <w:rPr>
          <w:rFonts w:ascii="Times New Roman" w:hAnsi="Times New Roman" w:cs="Ubuntu"/>
          <w:color w:val="3D3C3C"/>
          <w:sz w:val="28"/>
          <w:szCs w:val="32"/>
        </w:rPr>
      </w:pPr>
      <w:r>
        <w:rPr>
          <w:rFonts w:ascii="Times New Roman" w:hAnsi="Times New Roman" w:cs="Ubuntu"/>
          <w:color w:val="3D3C3C"/>
          <w:sz w:val="28"/>
          <w:szCs w:val="32"/>
        </w:rPr>
        <w:t xml:space="preserve">If you have a web site, </w:t>
      </w:r>
      <w:r w:rsidR="00312821" w:rsidRPr="00237855">
        <w:rPr>
          <w:rFonts w:ascii="Times New Roman" w:hAnsi="Times New Roman" w:cs="Ubuntu"/>
          <w:color w:val="3D3C3C"/>
          <w:sz w:val="28"/>
          <w:szCs w:val="32"/>
        </w:rPr>
        <w:t xml:space="preserve"> </w:t>
      </w:r>
      <w:r>
        <w:rPr>
          <w:rFonts w:ascii="Times New Roman" w:hAnsi="Times New Roman" w:cs="Ubuntu"/>
          <w:color w:val="3D3C3C"/>
          <w:sz w:val="28"/>
          <w:szCs w:val="32"/>
        </w:rPr>
        <w:t>en</w:t>
      </w:r>
      <w:r w:rsidR="00312821" w:rsidRPr="00237855">
        <w:rPr>
          <w:rFonts w:ascii="Times New Roman" w:hAnsi="Times New Roman" w:cs="Ubuntu"/>
          <w:color w:val="3D3C3C"/>
          <w:sz w:val="28"/>
          <w:szCs w:val="32"/>
        </w:rPr>
        <w:t>sure your website works.</w:t>
      </w:r>
    </w:p>
    <w:p w:rsidR="00312821" w:rsidRPr="00237855" w:rsidRDefault="00312821" w:rsidP="00312821">
      <w:pPr>
        <w:widowControl w:val="0"/>
        <w:autoSpaceDE w:val="0"/>
        <w:autoSpaceDN w:val="0"/>
        <w:adjustRightInd w:val="0"/>
        <w:rPr>
          <w:rFonts w:ascii="Times New Roman" w:hAnsi="Times New Roman" w:cs="Ubuntu"/>
          <w:b/>
          <w:color w:val="3D3C3C"/>
          <w:sz w:val="28"/>
          <w:szCs w:val="32"/>
        </w:rPr>
      </w:pPr>
    </w:p>
    <w:p w:rsidR="00312821" w:rsidRPr="00237855" w:rsidRDefault="00312821" w:rsidP="00312821">
      <w:pPr>
        <w:widowControl w:val="0"/>
        <w:autoSpaceDE w:val="0"/>
        <w:autoSpaceDN w:val="0"/>
        <w:adjustRightInd w:val="0"/>
        <w:rPr>
          <w:rFonts w:ascii="Times New Roman" w:hAnsi="Times New Roman" w:cs="Ubuntu"/>
          <w:b/>
          <w:color w:val="3D3C3C"/>
          <w:sz w:val="28"/>
          <w:szCs w:val="32"/>
        </w:rPr>
      </w:pPr>
      <w:r w:rsidRPr="00237855">
        <w:rPr>
          <w:rFonts w:ascii="Times New Roman" w:hAnsi="Times New Roman" w:cs="Ubuntu"/>
          <w:b/>
          <w:color w:val="3D3C3C"/>
          <w:sz w:val="28"/>
          <w:szCs w:val="32"/>
        </w:rPr>
        <w:t>Graphics / Photos</w:t>
      </w:r>
    </w:p>
    <w:p w:rsidR="00312821" w:rsidRPr="00237855" w:rsidRDefault="00312821" w:rsidP="00312821">
      <w:pPr>
        <w:widowControl w:val="0"/>
        <w:tabs>
          <w:tab w:val="left" w:pos="220"/>
          <w:tab w:val="left" w:pos="720"/>
        </w:tabs>
        <w:autoSpaceDE w:val="0"/>
        <w:autoSpaceDN w:val="0"/>
        <w:adjustRightInd w:val="0"/>
        <w:rPr>
          <w:rFonts w:ascii="Times New Roman" w:hAnsi="Times New Roman" w:cs="Ubuntu"/>
          <w:color w:val="3D3C3C"/>
          <w:sz w:val="28"/>
          <w:szCs w:val="32"/>
        </w:rPr>
      </w:pPr>
      <w:r w:rsidRPr="00237855">
        <w:rPr>
          <w:rFonts w:ascii="Times New Roman" w:hAnsi="Times New Roman" w:cs="Ubuntu"/>
          <w:color w:val="3D3C3C"/>
          <w:sz w:val="28"/>
          <w:szCs w:val="32"/>
        </w:rPr>
        <w:t>Submit articles or photos of an event that has happened shortly before or after it takes place.</w:t>
      </w:r>
    </w:p>
    <w:p w:rsidR="00312821" w:rsidRPr="00237855" w:rsidRDefault="00312821" w:rsidP="00312821">
      <w:pPr>
        <w:widowControl w:val="0"/>
        <w:tabs>
          <w:tab w:val="left" w:pos="220"/>
          <w:tab w:val="left" w:pos="720"/>
        </w:tabs>
        <w:autoSpaceDE w:val="0"/>
        <w:autoSpaceDN w:val="0"/>
        <w:adjustRightInd w:val="0"/>
        <w:rPr>
          <w:rFonts w:ascii="Times New Roman" w:hAnsi="Times New Roman" w:cs="Ubuntu"/>
          <w:color w:val="3D3C3C"/>
          <w:sz w:val="28"/>
          <w:szCs w:val="32"/>
        </w:rPr>
      </w:pPr>
      <w:r w:rsidRPr="00237855">
        <w:rPr>
          <w:rFonts w:ascii="Times New Roman" w:hAnsi="Times New Roman" w:cs="Ubuntu"/>
          <w:color w:val="3D3C3C"/>
          <w:sz w:val="28"/>
          <w:szCs w:val="32"/>
        </w:rPr>
        <w:t xml:space="preserve">LACE or Contest information is more appropriately published within one month </w:t>
      </w:r>
      <w:r w:rsidR="00B56148">
        <w:rPr>
          <w:rFonts w:ascii="Times New Roman" w:hAnsi="Times New Roman" w:cs="Ubuntu"/>
          <w:color w:val="3D3C3C"/>
          <w:sz w:val="28"/>
          <w:szCs w:val="32"/>
        </w:rPr>
        <w:t xml:space="preserve">(before AND after) </w:t>
      </w:r>
      <w:r w:rsidRPr="00237855">
        <w:rPr>
          <w:rFonts w:ascii="Times New Roman" w:hAnsi="Times New Roman" w:cs="Ubuntu"/>
          <w:color w:val="3D3C3C"/>
          <w:sz w:val="28"/>
          <w:szCs w:val="32"/>
        </w:rPr>
        <w:t>the event.</w:t>
      </w:r>
    </w:p>
    <w:p w:rsidR="00312821" w:rsidRPr="00237855" w:rsidRDefault="00312821" w:rsidP="00312821">
      <w:pPr>
        <w:widowControl w:val="0"/>
        <w:tabs>
          <w:tab w:val="left" w:pos="220"/>
          <w:tab w:val="left" w:pos="720"/>
        </w:tabs>
        <w:autoSpaceDE w:val="0"/>
        <w:autoSpaceDN w:val="0"/>
        <w:adjustRightInd w:val="0"/>
        <w:rPr>
          <w:rFonts w:ascii="Times New Roman" w:hAnsi="Times New Roman" w:cs="Ubuntu"/>
          <w:color w:val="3D3C3C"/>
          <w:sz w:val="28"/>
          <w:szCs w:val="32"/>
        </w:rPr>
      </w:pPr>
      <w:r w:rsidRPr="00237855">
        <w:rPr>
          <w:rFonts w:ascii="Times New Roman" w:hAnsi="Times New Roman" w:cs="Ubuntu"/>
          <w:color w:val="3D3C3C"/>
          <w:sz w:val="28"/>
          <w:szCs w:val="32"/>
        </w:rPr>
        <w:t>Use email whenever possible. It’s easy to resend and you will be able to amend the information and resend for the next event.</w:t>
      </w:r>
    </w:p>
    <w:p w:rsidR="00312821" w:rsidRPr="00237855" w:rsidRDefault="00312821" w:rsidP="00312821">
      <w:pPr>
        <w:widowControl w:val="0"/>
        <w:tabs>
          <w:tab w:val="left" w:pos="220"/>
          <w:tab w:val="left" w:pos="720"/>
        </w:tabs>
        <w:autoSpaceDE w:val="0"/>
        <w:autoSpaceDN w:val="0"/>
        <w:adjustRightInd w:val="0"/>
        <w:rPr>
          <w:rFonts w:ascii="Times New Roman" w:hAnsi="Times New Roman" w:cs="Ubuntu"/>
          <w:color w:val="3D3C3C"/>
          <w:sz w:val="28"/>
          <w:szCs w:val="32"/>
        </w:rPr>
      </w:pPr>
      <w:r w:rsidRPr="00237855">
        <w:rPr>
          <w:rFonts w:ascii="Times New Roman" w:hAnsi="Times New Roman" w:cs="Ubuntu"/>
          <w:color w:val="3D3C3C"/>
          <w:sz w:val="28"/>
          <w:szCs w:val="32"/>
        </w:rPr>
        <w:t>Use original graphics, not pictures copied from a web site.</w:t>
      </w:r>
    </w:p>
    <w:p w:rsidR="00312821" w:rsidRPr="00237855" w:rsidRDefault="00312821" w:rsidP="00312821">
      <w:pPr>
        <w:widowControl w:val="0"/>
        <w:tabs>
          <w:tab w:val="left" w:pos="220"/>
          <w:tab w:val="left" w:pos="720"/>
        </w:tabs>
        <w:autoSpaceDE w:val="0"/>
        <w:autoSpaceDN w:val="0"/>
        <w:adjustRightInd w:val="0"/>
        <w:rPr>
          <w:rFonts w:ascii="Times New Roman" w:hAnsi="Times New Roman" w:cs="Ubuntu"/>
          <w:color w:val="3D3C3C"/>
          <w:sz w:val="28"/>
          <w:szCs w:val="32"/>
        </w:rPr>
      </w:pPr>
      <w:r w:rsidRPr="00237855">
        <w:rPr>
          <w:rFonts w:ascii="Times New Roman" w:hAnsi="Times New Roman" w:cs="Ubuntu"/>
          <w:color w:val="3D3C3C"/>
          <w:sz w:val="28"/>
          <w:szCs w:val="32"/>
        </w:rPr>
        <w:t>Who ~ What ~ When ~ Where and Why, in a one sentence caption. That’s what will catch the editors eye.</w:t>
      </w:r>
    </w:p>
    <w:p w:rsidR="00312821" w:rsidRPr="00237855" w:rsidRDefault="00312821" w:rsidP="00312821">
      <w:pPr>
        <w:widowControl w:val="0"/>
        <w:tabs>
          <w:tab w:val="left" w:pos="220"/>
          <w:tab w:val="left" w:pos="720"/>
        </w:tabs>
        <w:autoSpaceDE w:val="0"/>
        <w:autoSpaceDN w:val="0"/>
        <w:adjustRightInd w:val="0"/>
        <w:rPr>
          <w:rFonts w:ascii="Times New Roman" w:hAnsi="Times New Roman" w:cs="Ubuntu"/>
          <w:color w:val="3D3C3C"/>
          <w:sz w:val="28"/>
          <w:szCs w:val="32"/>
        </w:rPr>
      </w:pPr>
    </w:p>
    <w:p w:rsidR="00312821" w:rsidRPr="00237855" w:rsidRDefault="00312821" w:rsidP="00312821">
      <w:pPr>
        <w:rPr>
          <w:rFonts w:ascii="Times New Roman" w:hAnsi="Times New Roman"/>
          <w:sz w:val="28"/>
        </w:rPr>
      </w:pPr>
      <w:r w:rsidRPr="00237855">
        <w:rPr>
          <w:rFonts w:ascii="Times New Roman" w:hAnsi="Times New Roman" w:cs="Ubuntu"/>
          <w:color w:val="3D3C3C"/>
          <w:sz w:val="28"/>
          <w:szCs w:val="32"/>
        </w:rPr>
        <w:t xml:space="preserve">REMEMBER – AS WITH THE OTHER COMMUNICATION TO THE COMMUNITY, WEB PAGES, FACEBOOK, NEWSLETTERS </w:t>
      </w:r>
      <w:r w:rsidR="00B56148">
        <w:rPr>
          <w:rFonts w:ascii="Times New Roman" w:hAnsi="Times New Roman"/>
          <w:sz w:val="28"/>
        </w:rPr>
        <w:t>Your job is to cut and</w:t>
      </w:r>
      <w:r w:rsidRPr="00237855">
        <w:rPr>
          <w:rFonts w:ascii="Times New Roman" w:hAnsi="Times New Roman"/>
          <w:sz w:val="28"/>
        </w:rPr>
        <w:t xml:space="preserve"> paste </w:t>
      </w:r>
      <w:r w:rsidR="00B56148">
        <w:rPr>
          <w:rFonts w:ascii="Times New Roman" w:hAnsi="Times New Roman"/>
          <w:sz w:val="28"/>
        </w:rPr>
        <w:t>THE INFORMATION YOU RECEIVE from</w:t>
      </w:r>
      <w:r w:rsidRPr="00237855">
        <w:rPr>
          <w:rFonts w:ascii="Times New Roman" w:hAnsi="Times New Roman"/>
          <w:sz w:val="28"/>
        </w:rPr>
        <w:t xml:space="preserve"> your members.</w:t>
      </w:r>
    </w:p>
    <w:p w:rsidR="00312821" w:rsidRPr="00237855" w:rsidRDefault="00312821" w:rsidP="00312821">
      <w:pPr>
        <w:widowControl w:val="0"/>
        <w:tabs>
          <w:tab w:val="left" w:pos="220"/>
          <w:tab w:val="left" w:pos="720"/>
        </w:tabs>
        <w:autoSpaceDE w:val="0"/>
        <w:autoSpaceDN w:val="0"/>
        <w:adjustRightInd w:val="0"/>
        <w:rPr>
          <w:rFonts w:ascii="Times New Roman" w:hAnsi="Times New Roman" w:cs="Ubuntu"/>
          <w:color w:val="3D3C3C"/>
          <w:sz w:val="28"/>
          <w:szCs w:val="32"/>
        </w:rPr>
      </w:pPr>
    </w:p>
    <w:p w:rsidR="00312821" w:rsidRPr="00237855" w:rsidRDefault="00312821" w:rsidP="00312821">
      <w:pPr>
        <w:widowControl w:val="0"/>
        <w:tabs>
          <w:tab w:val="left" w:pos="220"/>
          <w:tab w:val="left" w:pos="720"/>
        </w:tabs>
        <w:autoSpaceDE w:val="0"/>
        <w:autoSpaceDN w:val="0"/>
        <w:adjustRightInd w:val="0"/>
        <w:rPr>
          <w:rFonts w:ascii="Times New Roman" w:hAnsi="Times New Roman" w:cs="Ubuntu"/>
          <w:color w:val="3D3C3C"/>
          <w:sz w:val="28"/>
          <w:szCs w:val="32"/>
        </w:rPr>
      </w:pPr>
    </w:p>
    <w:p w:rsidR="00312821" w:rsidRPr="00237855" w:rsidRDefault="00312821" w:rsidP="00312821">
      <w:pPr>
        <w:widowControl w:val="0"/>
        <w:tabs>
          <w:tab w:val="left" w:pos="220"/>
          <w:tab w:val="left" w:pos="720"/>
        </w:tabs>
        <w:autoSpaceDE w:val="0"/>
        <w:autoSpaceDN w:val="0"/>
        <w:adjustRightInd w:val="0"/>
        <w:rPr>
          <w:rFonts w:ascii="Times New Roman" w:hAnsi="Times New Roman" w:cs="Ubuntu"/>
          <w:color w:val="3D3C3C"/>
          <w:sz w:val="28"/>
          <w:szCs w:val="32"/>
        </w:rPr>
      </w:pPr>
      <w:r w:rsidRPr="00237855">
        <w:rPr>
          <w:rFonts w:ascii="Times New Roman" w:hAnsi="Times New Roman" w:cs="Ubuntu"/>
          <w:color w:val="3D3C3C"/>
          <w:sz w:val="28"/>
          <w:szCs w:val="32"/>
        </w:rPr>
        <w:t xml:space="preserve">TOASTMASTERS.ORG HAS A </w:t>
      </w:r>
      <w:r w:rsidR="00CF6457" w:rsidRPr="00237855">
        <w:rPr>
          <w:rFonts w:ascii="Times New Roman" w:hAnsi="Times New Roman" w:cs="Ubuntu"/>
          <w:color w:val="3D3C3C"/>
          <w:sz w:val="28"/>
          <w:szCs w:val="32"/>
        </w:rPr>
        <w:t xml:space="preserve">PRESS RELEASE </w:t>
      </w:r>
      <w:r w:rsidRPr="00237855">
        <w:rPr>
          <w:rFonts w:ascii="Times New Roman" w:hAnsi="Times New Roman" w:cs="Ubuntu"/>
          <w:color w:val="3D3C3C"/>
          <w:sz w:val="28"/>
          <w:szCs w:val="32"/>
        </w:rPr>
        <w:t>TEMPLATE FOR YOU – ITS ON YOUR RESOURCES PAGE.</w:t>
      </w:r>
    </w:p>
    <w:p w:rsidR="00312821" w:rsidRPr="00237855" w:rsidRDefault="00312821" w:rsidP="00312821">
      <w:pPr>
        <w:widowControl w:val="0"/>
        <w:tabs>
          <w:tab w:val="left" w:pos="220"/>
          <w:tab w:val="left" w:pos="720"/>
        </w:tabs>
        <w:autoSpaceDE w:val="0"/>
        <w:autoSpaceDN w:val="0"/>
        <w:adjustRightInd w:val="0"/>
        <w:rPr>
          <w:rFonts w:ascii="Times New Roman" w:hAnsi="Times New Roman" w:cs="Ubuntu"/>
          <w:color w:val="3D3C3C"/>
          <w:sz w:val="28"/>
          <w:szCs w:val="32"/>
        </w:rPr>
      </w:pPr>
    </w:p>
    <w:p w:rsidR="00312821" w:rsidRPr="00237855" w:rsidRDefault="00312821" w:rsidP="00281DEE">
      <w:pPr>
        <w:widowControl w:val="0"/>
        <w:tabs>
          <w:tab w:val="left" w:pos="220"/>
          <w:tab w:val="left" w:pos="720"/>
        </w:tabs>
        <w:autoSpaceDE w:val="0"/>
        <w:autoSpaceDN w:val="0"/>
        <w:adjustRightInd w:val="0"/>
        <w:rPr>
          <w:rFonts w:ascii="Times New Roman" w:hAnsi="Times New Roman"/>
          <w:sz w:val="28"/>
        </w:rPr>
      </w:pPr>
      <w:r w:rsidRPr="00237855">
        <w:rPr>
          <w:rFonts w:ascii="Times New Roman" w:hAnsi="Times New Roman" w:cs="Ubuntu"/>
          <w:color w:val="3D3C3C"/>
          <w:sz w:val="28"/>
          <w:szCs w:val="32"/>
        </w:rPr>
        <w:t xml:space="preserve">Eye on the ball, keep it focused, </w:t>
      </w:r>
      <w:r w:rsidR="00281DEE" w:rsidRPr="00237855">
        <w:rPr>
          <w:rFonts w:ascii="Times New Roman" w:hAnsi="Times New Roman" w:cs="Ubuntu"/>
          <w:color w:val="3D3C3C"/>
          <w:sz w:val="28"/>
          <w:szCs w:val="32"/>
        </w:rPr>
        <w:t xml:space="preserve">connect with your audience, which will </w:t>
      </w:r>
      <w:r w:rsidRPr="00237855">
        <w:rPr>
          <w:rFonts w:ascii="Times New Roman" w:hAnsi="Times New Roman" w:cs="Ubuntu"/>
          <w:color w:val="3D3C3C"/>
          <w:sz w:val="28"/>
          <w:szCs w:val="32"/>
        </w:rPr>
        <w:t xml:space="preserve">grow your club’s  membership, </w:t>
      </w:r>
      <w:r w:rsidR="00281DEE" w:rsidRPr="00237855">
        <w:rPr>
          <w:rFonts w:ascii="Times New Roman" w:hAnsi="Times New Roman" w:cs="Ubuntu"/>
          <w:color w:val="3D3C3C"/>
          <w:sz w:val="28"/>
          <w:szCs w:val="32"/>
        </w:rPr>
        <w:t xml:space="preserve">involve your members and keep the club Presidents </w:t>
      </w:r>
    </w:p>
    <w:p w:rsidR="0029088C" w:rsidRPr="00237855" w:rsidRDefault="0029088C" w:rsidP="00383DAE">
      <w:pPr>
        <w:rPr>
          <w:rFonts w:ascii="Times New Roman" w:hAnsi="Times New Roman"/>
          <w:sz w:val="28"/>
        </w:rPr>
      </w:pPr>
    </w:p>
    <w:p w:rsidR="0029088C" w:rsidRPr="00237855" w:rsidRDefault="0029088C" w:rsidP="00383DAE">
      <w:pPr>
        <w:rPr>
          <w:rFonts w:ascii="Times New Roman" w:hAnsi="Times New Roman"/>
          <w:sz w:val="28"/>
        </w:rPr>
      </w:pPr>
      <w:r w:rsidRPr="00237855">
        <w:rPr>
          <w:rFonts w:ascii="Times New Roman" w:hAnsi="Times New Roman"/>
          <w:sz w:val="28"/>
        </w:rPr>
        <w:t>WE ARE HIGHLIGHTING THE SAME DATA THAT IS ON YOUR RESOURCES PAGE.</w:t>
      </w:r>
    </w:p>
    <w:p w:rsidR="0029088C" w:rsidRPr="00237855" w:rsidRDefault="0029088C" w:rsidP="00383DAE">
      <w:pPr>
        <w:rPr>
          <w:rFonts w:ascii="Times New Roman" w:hAnsi="Times New Roman"/>
          <w:sz w:val="28"/>
        </w:rPr>
      </w:pPr>
    </w:p>
    <w:p w:rsidR="00281DEE" w:rsidRPr="00237855" w:rsidRDefault="0029088C" w:rsidP="00383DAE">
      <w:pPr>
        <w:rPr>
          <w:rFonts w:ascii="Times New Roman" w:hAnsi="Times New Roman"/>
          <w:sz w:val="28"/>
        </w:rPr>
      </w:pPr>
      <w:r w:rsidRPr="00237855">
        <w:rPr>
          <w:rFonts w:ascii="Times New Roman" w:hAnsi="Times New Roman"/>
          <w:sz w:val="28"/>
        </w:rPr>
        <w:t>YOU WON’T HAVE ACTION ITEMS ON ALL THESE MEDIA SOURCES,</w:t>
      </w:r>
      <w:r w:rsidR="00F02A5A" w:rsidRPr="00237855">
        <w:rPr>
          <w:rFonts w:ascii="Times New Roman" w:hAnsi="Times New Roman"/>
          <w:sz w:val="28"/>
        </w:rPr>
        <w:t xml:space="preserve"> WE’VE NOT INCLUDED COMMUNITY TV, OR THE ORANGE COUNTY COMMUNITY RADIO, KSBR… THERE ARE OODLES OF TV STATIONS AND REMEMBER TOASTMASTERS HAS IT’S OWN CLUB TO HELP YOU WITH VIDEO S</w:t>
      </w:r>
      <w:r w:rsidR="00281DEE" w:rsidRPr="00237855">
        <w:rPr>
          <w:rFonts w:ascii="Times New Roman" w:hAnsi="Times New Roman"/>
          <w:sz w:val="28"/>
        </w:rPr>
        <w:t xml:space="preserve">, </w:t>
      </w:r>
    </w:p>
    <w:p w:rsidR="0029088C" w:rsidRPr="00237855" w:rsidRDefault="00281DEE" w:rsidP="00383DAE">
      <w:pPr>
        <w:rPr>
          <w:rFonts w:ascii="Times New Roman" w:hAnsi="Times New Roman"/>
          <w:sz w:val="28"/>
        </w:rPr>
      </w:pPr>
      <w:r w:rsidRPr="00237855">
        <w:rPr>
          <w:rFonts w:ascii="Times New Roman" w:hAnsi="Times New Roman"/>
          <w:sz w:val="28"/>
        </w:rPr>
        <w:tab/>
      </w:r>
    </w:p>
    <w:p w:rsidR="0029088C" w:rsidRPr="00237855" w:rsidRDefault="0029088C" w:rsidP="00383DAE">
      <w:pPr>
        <w:rPr>
          <w:rFonts w:ascii="Times New Roman" w:hAnsi="Times New Roman"/>
          <w:sz w:val="28"/>
        </w:rPr>
      </w:pPr>
    </w:p>
    <w:p w:rsidR="00312821" w:rsidRPr="00237855" w:rsidRDefault="00CF6457" w:rsidP="00383DAE">
      <w:pPr>
        <w:rPr>
          <w:rFonts w:ascii="Times New Roman" w:hAnsi="Times New Roman"/>
          <w:sz w:val="28"/>
        </w:rPr>
      </w:pPr>
      <w:r w:rsidRPr="00237855">
        <w:rPr>
          <w:rFonts w:ascii="Times New Roman" w:hAnsi="Times New Roman"/>
          <w:sz w:val="28"/>
        </w:rPr>
        <w:t xml:space="preserve">JUST </w:t>
      </w:r>
      <w:r w:rsidR="0029088C" w:rsidRPr="00237855">
        <w:rPr>
          <w:rFonts w:ascii="Times New Roman" w:hAnsi="Times New Roman"/>
          <w:sz w:val="28"/>
        </w:rPr>
        <w:t xml:space="preserve"> CHOOSE 2 </w:t>
      </w:r>
      <w:r w:rsidRPr="00237855">
        <w:rPr>
          <w:rFonts w:ascii="Times New Roman" w:hAnsi="Times New Roman"/>
          <w:sz w:val="28"/>
        </w:rPr>
        <w:t>NEW MEDIA CATEGORIES</w:t>
      </w:r>
      <w:r w:rsidR="0029088C" w:rsidRPr="00237855">
        <w:rPr>
          <w:rFonts w:ascii="Times New Roman" w:hAnsi="Times New Roman"/>
          <w:sz w:val="28"/>
        </w:rPr>
        <w:t xml:space="preserve">  TO ADD TO YOUR CLUBS’ REPETOIR DURING YOUR TERM OF OFFICE.</w:t>
      </w:r>
    </w:p>
    <w:p w:rsidR="00060B48" w:rsidRPr="00237855" w:rsidRDefault="00F02A5A" w:rsidP="00383DAE">
      <w:pPr>
        <w:rPr>
          <w:rFonts w:ascii="Times New Roman" w:hAnsi="Times New Roman"/>
          <w:sz w:val="28"/>
        </w:rPr>
      </w:pPr>
      <w:r w:rsidRPr="00237855">
        <w:rPr>
          <w:rFonts w:ascii="Times New Roman" w:hAnsi="Times New Roman"/>
          <w:sz w:val="28"/>
        </w:rPr>
        <w:t xml:space="preserve">  </w:t>
      </w:r>
    </w:p>
    <w:p w:rsidR="00383DAE" w:rsidRPr="00237855" w:rsidRDefault="00383DAE" w:rsidP="00383DAE">
      <w:pPr>
        <w:rPr>
          <w:rFonts w:ascii="Times New Roman" w:hAnsi="Times New Roman"/>
          <w:sz w:val="28"/>
        </w:rPr>
      </w:pPr>
    </w:p>
    <w:p w:rsidR="00125A43" w:rsidRPr="00237855" w:rsidRDefault="00125A43" w:rsidP="00125A43">
      <w:pPr>
        <w:pStyle w:val="NormalWeb"/>
        <w:spacing w:before="2" w:after="2"/>
        <w:rPr>
          <w:rFonts w:ascii="Times New Roman" w:hAnsi="Times New Roman"/>
          <w:sz w:val="28"/>
        </w:rPr>
      </w:pPr>
    </w:p>
    <w:p w:rsidR="00125A43" w:rsidRPr="00237855" w:rsidRDefault="00125A43" w:rsidP="00CD05FC">
      <w:pPr>
        <w:ind w:right="-1440"/>
        <w:rPr>
          <w:rFonts w:ascii="Times New Roman" w:hAnsi="Times New Roman"/>
          <w:sz w:val="28"/>
        </w:rPr>
      </w:pPr>
    </w:p>
    <w:p w:rsidR="00CD05FC" w:rsidRPr="00CB4C5B" w:rsidRDefault="005323F2" w:rsidP="005323F2">
      <w:pPr>
        <w:ind w:right="-1440"/>
        <w:jc w:val="center"/>
        <w:rPr>
          <w:rFonts w:ascii="Times New Roman" w:hAnsi="Times New Roman"/>
          <w:b/>
          <w:sz w:val="40"/>
        </w:rPr>
      </w:pPr>
      <w:r w:rsidRPr="00CB4C5B">
        <w:rPr>
          <w:rFonts w:ascii="Times New Roman" w:hAnsi="Times New Roman"/>
          <w:b/>
          <w:sz w:val="40"/>
        </w:rPr>
        <w:t>VPPR Responsibilities</w:t>
      </w:r>
    </w:p>
    <w:p w:rsidR="00CD05FC" w:rsidRPr="00237855" w:rsidRDefault="00CD05FC" w:rsidP="00CD05FC">
      <w:pPr>
        <w:ind w:right="-1440"/>
        <w:rPr>
          <w:rFonts w:ascii="Times New Roman" w:hAnsi="Times New Roman"/>
          <w:sz w:val="28"/>
        </w:rPr>
      </w:pPr>
    </w:p>
    <w:p w:rsidR="00CD05FC" w:rsidRPr="00CB4C5B" w:rsidRDefault="00CD05FC" w:rsidP="00B8745B">
      <w:pPr>
        <w:ind w:right="-1440"/>
        <w:jc w:val="center"/>
        <w:rPr>
          <w:rFonts w:ascii="Times New Roman" w:hAnsi="Times New Roman"/>
          <w:b/>
          <w:sz w:val="40"/>
        </w:rPr>
      </w:pPr>
    </w:p>
    <w:p w:rsidR="0005551D" w:rsidRPr="00CB4C5B" w:rsidRDefault="00B8745B" w:rsidP="00B8745B">
      <w:pPr>
        <w:ind w:right="-1440"/>
        <w:jc w:val="center"/>
        <w:rPr>
          <w:rFonts w:ascii="Times New Roman" w:hAnsi="Times New Roman"/>
          <w:b/>
          <w:sz w:val="40"/>
        </w:rPr>
      </w:pPr>
      <w:r w:rsidRPr="00CB4C5B">
        <w:rPr>
          <w:rFonts w:ascii="Times New Roman" w:hAnsi="Times New Roman"/>
          <w:b/>
          <w:sz w:val="40"/>
        </w:rPr>
        <w:t>VPPR Roles</w:t>
      </w:r>
    </w:p>
    <w:p w:rsidR="0067209B" w:rsidRPr="00CB4C5B" w:rsidRDefault="0067209B" w:rsidP="00CB4C5B">
      <w:pPr>
        <w:ind w:right="-1440"/>
        <w:rPr>
          <w:rFonts w:ascii="Times New Roman" w:hAnsi="Times New Roman"/>
          <w:b/>
          <w:sz w:val="40"/>
        </w:rPr>
      </w:pPr>
      <w:r w:rsidRPr="00CB4C5B">
        <w:rPr>
          <w:rFonts w:ascii="Times New Roman" w:hAnsi="Times New Roman"/>
          <w:b/>
          <w:sz w:val="40"/>
        </w:rPr>
        <w:tab/>
        <w:t xml:space="preserve"> </w:t>
      </w:r>
    </w:p>
    <w:p w:rsidR="005E5AB2" w:rsidRPr="00237855" w:rsidRDefault="005E5AB2" w:rsidP="0029088C">
      <w:pPr>
        <w:ind w:right="-1440"/>
        <w:rPr>
          <w:rFonts w:ascii="Times New Roman" w:hAnsi="Times New Roman"/>
          <w:sz w:val="28"/>
        </w:rPr>
      </w:pPr>
    </w:p>
    <w:p w:rsidR="005E5AB2" w:rsidRPr="00CB4C5B" w:rsidRDefault="005E5AB2" w:rsidP="0029088C">
      <w:pPr>
        <w:ind w:right="-1440"/>
        <w:rPr>
          <w:rFonts w:ascii="Times New Roman" w:hAnsi="Times New Roman" w:cs="Ubuntu"/>
          <w:color w:val="3D3C3C"/>
          <w:sz w:val="28"/>
          <w:szCs w:val="32"/>
        </w:rPr>
      </w:pPr>
      <w:r w:rsidRPr="00237855">
        <w:rPr>
          <w:rFonts w:ascii="Times New Roman" w:hAnsi="Times New Roman"/>
          <w:sz w:val="28"/>
        </w:rPr>
        <w:t xml:space="preserve">Your role </w:t>
      </w:r>
      <w:r w:rsidRPr="00CB4C5B">
        <w:rPr>
          <w:rFonts w:ascii="Times New Roman" w:hAnsi="Times New Roman" w:cs="Ubuntu"/>
          <w:color w:val="3D3C3C"/>
          <w:sz w:val="28"/>
          <w:szCs w:val="32"/>
        </w:rPr>
        <w:t>as VPPR (in the club constitutions and TI bylaws ) is</w:t>
      </w:r>
      <w:r w:rsidR="00CB4C5B">
        <w:rPr>
          <w:rFonts w:ascii="Times New Roman" w:hAnsi="Times New Roman" w:cs="Ubuntu"/>
          <w:color w:val="3D3C3C"/>
          <w:sz w:val="28"/>
          <w:szCs w:val="32"/>
        </w:rPr>
        <w:t>:</w:t>
      </w:r>
    </w:p>
    <w:p w:rsidR="00CB4C5B" w:rsidRDefault="005E5AB2" w:rsidP="00CB4C5B">
      <w:pPr>
        <w:ind w:right="-1440"/>
        <w:rPr>
          <w:rFonts w:ascii="Times New Roman" w:hAnsi="Times New Roman" w:cs="Ubuntu"/>
          <w:color w:val="3D3C3C"/>
          <w:sz w:val="28"/>
          <w:szCs w:val="32"/>
        </w:rPr>
      </w:pPr>
      <w:r w:rsidRPr="00CB4C5B">
        <w:rPr>
          <w:rFonts w:ascii="Times New Roman" w:hAnsi="Times New Roman" w:cs="Ubuntu"/>
          <w:color w:val="3D3C3C"/>
          <w:sz w:val="28"/>
          <w:szCs w:val="32"/>
        </w:rPr>
        <w:t xml:space="preserve">The VPPR is the 4th ranking club officer and is responsible for developing and </w:t>
      </w:r>
    </w:p>
    <w:p w:rsidR="00CB4C5B" w:rsidRDefault="005E5AB2" w:rsidP="00CB4C5B">
      <w:pPr>
        <w:ind w:right="-1440"/>
        <w:rPr>
          <w:rFonts w:ascii="Times New Roman" w:hAnsi="Times New Roman" w:cs="Ubuntu"/>
          <w:color w:val="3D3C3C"/>
          <w:sz w:val="28"/>
          <w:szCs w:val="32"/>
        </w:rPr>
      </w:pPr>
      <w:r w:rsidRPr="00CB4C5B">
        <w:rPr>
          <w:rFonts w:ascii="Times New Roman" w:hAnsi="Times New Roman" w:cs="Ubuntu"/>
          <w:color w:val="3D3C3C"/>
          <w:sz w:val="28"/>
          <w:szCs w:val="32"/>
        </w:rPr>
        <w:t xml:space="preserve">directing a publicity program that informs individual members and the general </w:t>
      </w:r>
    </w:p>
    <w:p w:rsidR="00454352" w:rsidRPr="00CB4C5B" w:rsidRDefault="005E5AB2" w:rsidP="00CB4C5B">
      <w:pPr>
        <w:ind w:right="-1440"/>
        <w:rPr>
          <w:rFonts w:ascii="Times New Roman" w:hAnsi="Times New Roman" w:cs="Ubuntu"/>
          <w:color w:val="3D3C3C"/>
          <w:sz w:val="28"/>
          <w:szCs w:val="32"/>
        </w:rPr>
      </w:pPr>
      <w:r w:rsidRPr="00CB4C5B">
        <w:rPr>
          <w:rFonts w:ascii="Times New Roman" w:hAnsi="Times New Roman" w:cs="Ubuntu"/>
          <w:color w:val="3D3C3C"/>
          <w:sz w:val="28"/>
          <w:szCs w:val="32"/>
        </w:rPr>
        <w:t xml:space="preserve">public about TI. The </w:t>
      </w:r>
      <w:r w:rsidR="00CB4C5B">
        <w:rPr>
          <w:rFonts w:ascii="Times New Roman" w:hAnsi="Times New Roman" w:cs="Ubuntu"/>
          <w:color w:val="3D3C3C"/>
          <w:sz w:val="28"/>
          <w:szCs w:val="32"/>
        </w:rPr>
        <w:t>VPPR</w:t>
      </w:r>
      <w:r w:rsidRPr="00CB4C5B">
        <w:rPr>
          <w:rFonts w:ascii="Times New Roman" w:hAnsi="Times New Roman" w:cs="Ubuntu"/>
          <w:color w:val="3D3C3C"/>
          <w:sz w:val="28"/>
          <w:szCs w:val="32"/>
        </w:rPr>
        <w:t xml:space="preserve"> chairs the committee. </w:t>
      </w:r>
      <w:r w:rsidR="00383145" w:rsidRPr="00CB4C5B">
        <w:rPr>
          <w:rFonts w:ascii="Times New Roman" w:hAnsi="Times New Roman" w:cs="Ubuntu"/>
          <w:color w:val="3D3C3C"/>
          <w:sz w:val="28"/>
          <w:szCs w:val="32"/>
        </w:rPr>
        <w:t xml:space="preserve"> </w:t>
      </w:r>
    </w:p>
    <w:p w:rsidR="00454352" w:rsidRPr="00CB4C5B" w:rsidRDefault="00454352" w:rsidP="005E5AB2">
      <w:pPr>
        <w:ind w:left="-1080" w:right="-1440"/>
        <w:rPr>
          <w:rFonts w:ascii="Times New Roman" w:hAnsi="Times New Roman" w:cs="Ubuntu"/>
          <w:color w:val="3D3C3C"/>
          <w:sz w:val="28"/>
          <w:szCs w:val="32"/>
        </w:rPr>
      </w:pPr>
    </w:p>
    <w:p w:rsidR="007D5A9A" w:rsidRPr="00237855" w:rsidRDefault="007D5A9A" w:rsidP="00CB4C5B">
      <w:pPr>
        <w:ind w:right="-1440"/>
        <w:rPr>
          <w:rFonts w:ascii="Times New Roman" w:hAnsi="Times New Roman"/>
          <w:sz w:val="28"/>
        </w:rPr>
      </w:pPr>
    </w:p>
    <w:p w:rsidR="007D5A9A" w:rsidRPr="00237855" w:rsidRDefault="00CF6457" w:rsidP="00632E29">
      <w:pPr>
        <w:ind w:left="-1080" w:right="-1440" w:firstLine="1080"/>
        <w:rPr>
          <w:rFonts w:ascii="Times New Roman" w:hAnsi="Times New Roman"/>
          <w:sz w:val="28"/>
        </w:rPr>
      </w:pPr>
      <w:r w:rsidRPr="00237855">
        <w:rPr>
          <w:rFonts w:ascii="Times New Roman" w:hAnsi="Times New Roman"/>
          <w:sz w:val="28"/>
        </w:rPr>
        <w:t xml:space="preserve">You’re going to </w:t>
      </w:r>
      <w:r w:rsidR="007D5A9A" w:rsidRPr="00237855">
        <w:rPr>
          <w:rFonts w:ascii="Times New Roman" w:hAnsi="Times New Roman"/>
          <w:sz w:val="28"/>
        </w:rPr>
        <w:t>Attend the executive meetings to;</w:t>
      </w:r>
    </w:p>
    <w:p w:rsidR="007D5A9A" w:rsidRPr="00237855" w:rsidRDefault="007D5A9A" w:rsidP="00632E29">
      <w:pPr>
        <w:ind w:left="-1080" w:right="-1440" w:firstLine="1080"/>
        <w:rPr>
          <w:rFonts w:ascii="Times New Roman" w:hAnsi="Times New Roman"/>
          <w:sz w:val="28"/>
        </w:rPr>
      </w:pPr>
      <w:r w:rsidRPr="00237855">
        <w:rPr>
          <w:rFonts w:ascii="Times New Roman" w:hAnsi="Times New Roman"/>
          <w:sz w:val="28"/>
        </w:rPr>
        <w:t>Up date the ‘club members only’ section of  your clubs media with</w:t>
      </w:r>
    </w:p>
    <w:p w:rsidR="007D5A9A" w:rsidRPr="00237855" w:rsidRDefault="007D5A9A" w:rsidP="00632E29">
      <w:pPr>
        <w:ind w:left="-1080" w:right="-1440" w:firstLine="1080"/>
        <w:rPr>
          <w:rFonts w:ascii="Times New Roman" w:hAnsi="Times New Roman"/>
          <w:sz w:val="28"/>
        </w:rPr>
      </w:pPr>
      <w:r w:rsidRPr="00237855">
        <w:rPr>
          <w:rFonts w:ascii="Times New Roman" w:hAnsi="Times New Roman"/>
          <w:sz w:val="28"/>
        </w:rPr>
        <w:tab/>
        <w:t>New members, the VP of Membership will report to you</w:t>
      </w:r>
    </w:p>
    <w:p w:rsidR="007D5A9A" w:rsidRPr="00237855" w:rsidRDefault="007D5A9A" w:rsidP="00CF6457">
      <w:pPr>
        <w:ind w:left="-360" w:right="-1440" w:firstLine="1080"/>
        <w:rPr>
          <w:rFonts w:ascii="Times New Roman" w:hAnsi="Times New Roman"/>
          <w:sz w:val="28"/>
        </w:rPr>
      </w:pPr>
      <w:r w:rsidRPr="00237855">
        <w:rPr>
          <w:rFonts w:ascii="Times New Roman" w:hAnsi="Times New Roman"/>
          <w:sz w:val="28"/>
        </w:rPr>
        <w:t>New Mentor Mentee relationships, Mentor reports to you</w:t>
      </w:r>
    </w:p>
    <w:p w:rsidR="007D5A9A" w:rsidRPr="00237855" w:rsidRDefault="007D5A9A" w:rsidP="007D5A9A">
      <w:pPr>
        <w:ind w:left="-360" w:right="-1440" w:firstLine="1080"/>
        <w:rPr>
          <w:rFonts w:ascii="Times New Roman" w:hAnsi="Times New Roman"/>
          <w:sz w:val="28"/>
        </w:rPr>
      </w:pPr>
      <w:r w:rsidRPr="00237855">
        <w:rPr>
          <w:rFonts w:ascii="Times New Roman" w:hAnsi="Times New Roman"/>
          <w:sz w:val="28"/>
        </w:rPr>
        <w:t>Executive meeting gives you the earliest notification of</w:t>
      </w:r>
    </w:p>
    <w:p w:rsidR="007D5A9A" w:rsidRPr="00237855" w:rsidRDefault="007D5A9A" w:rsidP="007D5A9A">
      <w:pPr>
        <w:ind w:left="-360" w:right="-1440" w:firstLine="1080"/>
        <w:rPr>
          <w:rFonts w:ascii="Times New Roman" w:hAnsi="Times New Roman"/>
          <w:sz w:val="28"/>
        </w:rPr>
      </w:pPr>
      <w:r w:rsidRPr="00237855">
        <w:rPr>
          <w:rFonts w:ascii="Times New Roman" w:hAnsi="Times New Roman"/>
          <w:sz w:val="28"/>
        </w:rPr>
        <w:tab/>
        <w:t>Club Events, like Speaking Contests, Membership drives</w:t>
      </w:r>
    </w:p>
    <w:p w:rsidR="007D5A9A" w:rsidRPr="00237855" w:rsidRDefault="007D5A9A" w:rsidP="007D5A9A">
      <w:pPr>
        <w:ind w:left="360" w:right="-1440" w:firstLine="1080"/>
        <w:rPr>
          <w:rFonts w:ascii="Times New Roman" w:hAnsi="Times New Roman"/>
          <w:sz w:val="28"/>
        </w:rPr>
      </w:pPr>
      <w:r w:rsidRPr="00237855">
        <w:rPr>
          <w:rFonts w:ascii="Times New Roman" w:hAnsi="Times New Roman"/>
          <w:sz w:val="28"/>
        </w:rPr>
        <w:t xml:space="preserve">Club Open Houses, </w:t>
      </w:r>
    </w:p>
    <w:p w:rsidR="007D5A9A" w:rsidRPr="00237855" w:rsidRDefault="007D5A9A" w:rsidP="007D5A9A">
      <w:pPr>
        <w:ind w:left="360" w:right="-1440" w:firstLine="1080"/>
        <w:rPr>
          <w:rFonts w:ascii="Times New Roman" w:hAnsi="Times New Roman"/>
          <w:sz w:val="28"/>
        </w:rPr>
      </w:pPr>
      <w:r w:rsidRPr="00237855">
        <w:rPr>
          <w:rFonts w:ascii="Times New Roman" w:hAnsi="Times New Roman"/>
          <w:sz w:val="28"/>
        </w:rPr>
        <w:t xml:space="preserve">Holiday Parties, </w:t>
      </w:r>
    </w:p>
    <w:p w:rsidR="007D5A9A" w:rsidRPr="00237855" w:rsidRDefault="007D5A9A" w:rsidP="007D5A9A">
      <w:pPr>
        <w:ind w:left="360" w:right="-1440" w:firstLine="1080"/>
        <w:rPr>
          <w:rFonts w:ascii="Times New Roman" w:hAnsi="Times New Roman"/>
          <w:sz w:val="28"/>
        </w:rPr>
      </w:pPr>
      <w:r w:rsidRPr="00237855">
        <w:rPr>
          <w:rFonts w:ascii="Times New Roman" w:hAnsi="Times New Roman"/>
          <w:sz w:val="28"/>
        </w:rPr>
        <w:t xml:space="preserve">Visiting speakers, </w:t>
      </w:r>
    </w:p>
    <w:p w:rsidR="00281DEE" w:rsidRPr="00237855" w:rsidRDefault="007D5A9A" w:rsidP="007D5A9A">
      <w:pPr>
        <w:ind w:left="360" w:right="-1440" w:firstLine="1080"/>
        <w:rPr>
          <w:rFonts w:ascii="Times New Roman" w:hAnsi="Times New Roman"/>
          <w:sz w:val="28"/>
        </w:rPr>
      </w:pPr>
      <w:r w:rsidRPr="00237855">
        <w:rPr>
          <w:rFonts w:ascii="Times New Roman" w:hAnsi="Times New Roman"/>
          <w:sz w:val="28"/>
        </w:rPr>
        <w:t>Joint Club Meetings</w:t>
      </w:r>
    </w:p>
    <w:p w:rsidR="00CF6457" w:rsidRPr="00237855" w:rsidRDefault="00281DEE" w:rsidP="00281DEE">
      <w:pPr>
        <w:ind w:left="360" w:right="-1440" w:firstLine="1080"/>
        <w:rPr>
          <w:rFonts w:ascii="Times New Roman" w:hAnsi="Times New Roman"/>
          <w:sz w:val="28"/>
        </w:rPr>
      </w:pPr>
      <w:r w:rsidRPr="00237855">
        <w:rPr>
          <w:rFonts w:ascii="Times New Roman" w:hAnsi="Times New Roman"/>
          <w:sz w:val="28"/>
        </w:rPr>
        <w:t>Notify TI of Club Events for Posting on Founders Website</w:t>
      </w:r>
    </w:p>
    <w:p w:rsidR="00AB394E" w:rsidRPr="00237855" w:rsidRDefault="00CF6457" w:rsidP="00CB4C5B">
      <w:pPr>
        <w:ind w:left="360" w:right="-1440" w:firstLine="1080"/>
        <w:rPr>
          <w:rFonts w:ascii="Times New Roman" w:hAnsi="Times New Roman"/>
          <w:sz w:val="28"/>
        </w:rPr>
      </w:pPr>
      <w:r w:rsidRPr="00237855">
        <w:rPr>
          <w:rFonts w:ascii="Times New Roman" w:hAnsi="Times New Roman"/>
          <w:sz w:val="28"/>
        </w:rPr>
        <w:t xml:space="preserve">Awards to your club Like </w:t>
      </w:r>
      <w:r w:rsidRPr="00237855">
        <w:rPr>
          <w:rFonts w:ascii="Times New Roman" w:hAnsi="Times New Roman"/>
          <w:i/>
          <w:sz w:val="28"/>
        </w:rPr>
        <w:t>Distinguished Clu</w:t>
      </w:r>
    </w:p>
    <w:p w:rsidR="00AB394E" w:rsidRPr="00237855" w:rsidRDefault="00AB394E" w:rsidP="005E5AB2">
      <w:pPr>
        <w:ind w:left="-1080" w:right="-1440"/>
        <w:rPr>
          <w:rFonts w:ascii="Times New Roman" w:hAnsi="Times New Roman"/>
          <w:sz w:val="28"/>
        </w:rPr>
      </w:pPr>
    </w:p>
    <w:p w:rsidR="00281DEE" w:rsidRPr="00237855" w:rsidRDefault="00281DEE" w:rsidP="005E5AB2">
      <w:pPr>
        <w:ind w:left="-1080" w:right="-1440"/>
        <w:rPr>
          <w:rFonts w:ascii="Times New Roman" w:hAnsi="Times New Roman"/>
          <w:sz w:val="28"/>
        </w:rPr>
      </w:pPr>
    </w:p>
    <w:p w:rsidR="00AB394E" w:rsidRPr="00237855" w:rsidRDefault="00AB394E" w:rsidP="005E5AB2">
      <w:pPr>
        <w:ind w:left="-1080" w:right="-1440"/>
        <w:rPr>
          <w:rFonts w:ascii="Times New Roman" w:hAnsi="Times New Roman"/>
          <w:sz w:val="28"/>
        </w:rPr>
      </w:pPr>
    </w:p>
    <w:p w:rsidR="00060B48" w:rsidRPr="00A07FB6" w:rsidRDefault="00A07FB6" w:rsidP="00060B48">
      <w:pPr>
        <w:jc w:val="center"/>
        <w:rPr>
          <w:rFonts w:ascii="Times New Roman" w:hAnsi="Times New Roman"/>
          <w:b/>
          <w:sz w:val="40"/>
        </w:rPr>
      </w:pPr>
      <w:r>
        <w:rPr>
          <w:rFonts w:ascii="Times New Roman" w:hAnsi="Times New Roman"/>
          <w:b/>
          <w:sz w:val="40"/>
        </w:rPr>
        <w:t xml:space="preserve">Your </w:t>
      </w:r>
      <w:r w:rsidR="00060B48" w:rsidRPr="00A07FB6">
        <w:rPr>
          <w:rFonts w:ascii="Times New Roman" w:hAnsi="Times New Roman"/>
          <w:b/>
          <w:sz w:val="40"/>
        </w:rPr>
        <w:t>Action Plan</w:t>
      </w:r>
    </w:p>
    <w:p w:rsidR="00060B48" w:rsidRPr="00237855" w:rsidRDefault="00060B48" w:rsidP="00060B48">
      <w:pPr>
        <w:rPr>
          <w:rFonts w:ascii="Times New Roman" w:hAnsi="Times New Roman"/>
          <w:sz w:val="28"/>
        </w:rPr>
      </w:pPr>
    </w:p>
    <w:p w:rsidR="00060B48" w:rsidRPr="00237855" w:rsidRDefault="00060B48" w:rsidP="00060B48">
      <w:pPr>
        <w:rPr>
          <w:rFonts w:ascii="Times New Roman" w:hAnsi="Times New Roman"/>
          <w:sz w:val="28"/>
        </w:rPr>
      </w:pPr>
      <w:r w:rsidRPr="00237855">
        <w:rPr>
          <w:rFonts w:ascii="Times New Roman" w:hAnsi="Times New Roman"/>
          <w:sz w:val="28"/>
        </w:rPr>
        <w:t>Meet with outgoing  VPPR</w:t>
      </w:r>
      <w:r w:rsidRPr="00237855">
        <w:rPr>
          <w:rFonts w:ascii="Times New Roman" w:hAnsi="Times New Roman"/>
          <w:sz w:val="28"/>
        </w:rPr>
        <w:tab/>
      </w:r>
    </w:p>
    <w:p w:rsidR="00060B48" w:rsidRPr="00237855" w:rsidRDefault="00060B48" w:rsidP="00060B48">
      <w:pPr>
        <w:pStyle w:val="ListParagraph"/>
        <w:numPr>
          <w:ilvl w:val="0"/>
          <w:numId w:val="7"/>
        </w:numPr>
        <w:rPr>
          <w:rFonts w:ascii="Times New Roman" w:hAnsi="Times New Roman"/>
          <w:sz w:val="28"/>
        </w:rPr>
      </w:pPr>
      <w:r w:rsidRPr="00237855">
        <w:rPr>
          <w:rFonts w:ascii="Times New Roman" w:hAnsi="Times New Roman"/>
          <w:sz w:val="28"/>
        </w:rPr>
        <w:t>What printed or online materials already exist</w:t>
      </w:r>
    </w:p>
    <w:p w:rsidR="00060B48" w:rsidRPr="00237855" w:rsidRDefault="00060B48" w:rsidP="00060B48">
      <w:pPr>
        <w:pStyle w:val="ListParagraph"/>
        <w:numPr>
          <w:ilvl w:val="0"/>
          <w:numId w:val="7"/>
        </w:numPr>
        <w:rPr>
          <w:rFonts w:ascii="Times New Roman" w:hAnsi="Times New Roman"/>
          <w:sz w:val="28"/>
        </w:rPr>
      </w:pPr>
      <w:r w:rsidRPr="00237855">
        <w:rPr>
          <w:rFonts w:ascii="Times New Roman" w:hAnsi="Times New Roman"/>
          <w:sz w:val="28"/>
        </w:rPr>
        <w:t>Order or download materials from TI online store</w:t>
      </w:r>
    </w:p>
    <w:p w:rsidR="00060B48" w:rsidRPr="00237855" w:rsidRDefault="00060B48" w:rsidP="00060B48">
      <w:pPr>
        <w:rPr>
          <w:rFonts w:ascii="Times New Roman" w:hAnsi="Times New Roman"/>
          <w:sz w:val="28"/>
        </w:rPr>
      </w:pPr>
    </w:p>
    <w:p w:rsidR="00CB4C5B" w:rsidRDefault="00060B48" w:rsidP="00060B48">
      <w:pPr>
        <w:rPr>
          <w:rFonts w:ascii="Times New Roman" w:hAnsi="Times New Roman"/>
          <w:sz w:val="28"/>
        </w:rPr>
      </w:pPr>
      <w:r w:rsidRPr="00237855">
        <w:rPr>
          <w:rFonts w:ascii="Times New Roman" w:hAnsi="Times New Roman"/>
          <w:sz w:val="28"/>
        </w:rPr>
        <w:t>Check or create your club website</w:t>
      </w:r>
      <w:r w:rsidR="005323F2" w:rsidRPr="00237855">
        <w:rPr>
          <w:rFonts w:ascii="Times New Roman" w:hAnsi="Times New Roman"/>
          <w:sz w:val="28"/>
        </w:rPr>
        <w:t xml:space="preserve"> </w:t>
      </w:r>
    </w:p>
    <w:p w:rsidR="00060B48" w:rsidRPr="00237855" w:rsidRDefault="00060B48" w:rsidP="00060B48">
      <w:pPr>
        <w:rPr>
          <w:rFonts w:ascii="Times New Roman" w:hAnsi="Times New Roman"/>
          <w:sz w:val="28"/>
        </w:rPr>
      </w:pPr>
      <w:r w:rsidRPr="00237855">
        <w:rPr>
          <w:rFonts w:ascii="Times New Roman" w:hAnsi="Times New Roman"/>
          <w:sz w:val="28"/>
        </w:rPr>
        <w:t>Ensure all data is up-to date, especially;</w:t>
      </w:r>
    </w:p>
    <w:p w:rsidR="00060B48" w:rsidRPr="00237855" w:rsidRDefault="00060B48" w:rsidP="00060B48">
      <w:pPr>
        <w:pStyle w:val="ListParagraph"/>
        <w:numPr>
          <w:ilvl w:val="0"/>
          <w:numId w:val="8"/>
        </w:numPr>
        <w:rPr>
          <w:rFonts w:ascii="Times New Roman" w:hAnsi="Times New Roman"/>
          <w:sz w:val="28"/>
        </w:rPr>
      </w:pPr>
      <w:r w:rsidRPr="00237855">
        <w:rPr>
          <w:rFonts w:ascii="Times New Roman" w:hAnsi="Times New Roman"/>
          <w:sz w:val="28"/>
        </w:rPr>
        <w:t>the meeting dates</w:t>
      </w:r>
    </w:p>
    <w:p w:rsidR="00060B48" w:rsidRPr="00237855" w:rsidRDefault="00060B48" w:rsidP="00060B48">
      <w:pPr>
        <w:pStyle w:val="ListParagraph"/>
        <w:numPr>
          <w:ilvl w:val="0"/>
          <w:numId w:val="8"/>
        </w:numPr>
        <w:rPr>
          <w:rFonts w:ascii="Times New Roman" w:hAnsi="Times New Roman"/>
          <w:sz w:val="28"/>
        </w:rPr>
      </w:pPr>
      <w:r w:rsidRPr="00237855">
        <w:rPr>
          <w:rFonts w:ascii="Times New Roman" w:hAnsi="Times New Roman"/>
          <w:sz w:val="28"/>
        </w:rPr>
        <w:t>times</w:t>
      </w:r>
    </w:p>
    <w:p w:rsidR="00060B48" w:rsidRPr="00237855" w:rsidRDefault="00060B48" w:rsidP="00060B48">
      <w:pPr>
        <w:pStyle w:val="ListParagraph"/>
        <w:numPr>
          <w:ilvl w:val="0"/>
          <w:numId w:val="8"/>
        </w:numPr>
        <w:rPr>
          <w:rFonts w:ascii="Times New Roman" w:hAnsi="Times New Roman"/>
          <w:sz w:val="28"/>
        </w:rPr>
      </w:pPr>
      <w:r w:rsidRPr="00237855">
        <w:rPr>
          <w:rFonts w:ascii="Times New Roman" w:hAnsi="Times New Roman"/>
          <w:sz w:val="28"/>
        </w:rPr>
        <w:t>member contact information</w:t>
      </w:r>
    </w:p>
    <w:p w:rsidR="00060B48" w:rsidRPr="00237855" w:rsidRDefault="00060B48" w:rsidP="00060B48">
      <w:pPr>
        <w:rPr>
          <w:rFonts w:ascii="Times New Roman" w:hAnsi="Times New Roman"/>
          <w:sz w:val="28"/>
        </w:rPr>
      </w:pPr>
    </w:p>
    <w:p w:rsidR="00060B48" w:rsidRPr="00237855" w:rsidRDefault="00060B48" w:rsidP="00060B48">
      <w:pPr>
        <w:rPr>
          <w:rFonts w:ascii="Times New Roman" w:hAnsi="Times New Roman"/>
          <w:sz w:val="28"/>
        </w:rPr>
      </w:pPr>
      <w:r w:rsidRPr="00237855">
        <w:rPr>
          <w:rFonts w:ascii="Times New Roman" w:hAnsi="Times New Roman"/>
          <w:sz w:val="28"/>
        </w:rPr>
        <w:t>Poll the members of your club to determine their interests .  The form is on TI.org</w:t>
      </w:r>
      <w:r w:rsidR="005323F2" w:rsidRPr="00237855">
        <w:rPr>
          <w:rFonts w:ascii="Times New Roman" w:hAnsi="Times New Roman"/>
          <w:sz w:val="28"/>
        </w:rPr>
        <w:t xml:space="preserve"> </w:t>
      </w:r>
    </w:p>
    <w:p w:rsidR="00CB4C5B" w:rsidRDefault="00CB4C5B" w:rsidP="00060B48">
      <w:pPr>
        <w:ind w:left="-270" w:firstLine="270"/>
        <w:rPr>
          <w:rFonts w:ascii="Times New Roman" w:hAnsi="Times New Roman"/>
          <w:sz w:val="28"/>
        </w:rPr>
      </w:pPr>
    </w:p>
    <w:p w:rsidR="00060B48" w:rsidRPr="00237855" w:rsidRDefault="00060B48" w:rsidP="00060B48">
      <w:pPr>
        <w:ind w:left="-270" w:firstLine="270"/>
        <w:rPr>
          <w:rFonts w:ascii="Times New Roman" w:hAnsi="Times New Roman"/>
          <w:sz w:val="28"/>
        </w:rPr>
      </w:pPr>
      <w:r w:rsidRPr="00237855">
        <w:rPr>
          <w:rFonts w:ascii="Times New Roman" w:hAnsi="Times New Roman"/>
          <w:sz w:val="28"/>
        </w:rPr>
        <w:t>Choose 2 new projects to explore for your VPPR term</w:t>
      </w:r>
      <w:r w:rsidR="005323F2" w:rsidRPr="00237855">
        <w:rPr>
          <w:rFonts w:ascii="Times New Roman" w:hAnsi="Times New Roman"/>
          <w:sz w:val="28"/>
        </w:rPr>
        <w:t xml:space="preserve"> </w:t>
      </w:r>
    </w:p>
    <w:p w:rsidR="00060B48" w:rsidRPr="00237855" w:rsidRDefault="00060B48" w:rsidP="00060B48">
      <w:pPr>
        <w:rPr>
          <w:rFonts w:ascii="Times New Roman" w:hAnsi="Times New Roman"/>
          <w:sz w:val="28"/>
        </w:rPr>
      </w:pPr>
    </w:p>
    <w:p w:rsidR="00060B48" w:rsidRPr="00237855" w:rsidRDefault="00060B48" w:rsidP="00060B48">
      <w:pPr>
        <w:rPr>
          <w:rFonts w:ascii="Times New Roman" w:hAnsi="Times New Roman"/>
          <w:sz w:val="28"/>
        </w:rPr>
      </w:pPr>
      <w:r w:rsidRPr="00237855">
        <w:rPr>
          <w:rFonts w:ascii="Times New Roman" w:hAnsi="Times New Roman"/>
          <w:sz w:val="28"/>
        </w:rPr>
        <w:t xml:space="preserve">Check with your VP of Education to see who needs a CL project </w:t>
      </w:r>
      <w:r w:rsidR="005323F2" w:rsidRPr="00237855">
        <w:rPr>
          <w:rFonts w:ascii="Times New Roman" w:hAnsi="Times New Roman"/>
          <w:sz w:val="28"/>
        </w:rPr>
        <w:t xml:space="preserve"> </w:t>
      </w:r>
    </w:p>
    <w:p w:rsidR="00060B48" w:rsidRPr="00237855" w:rsidRDefault="00060B48" w:rsidP="00060B48">
      <w:pPr>
        <w:pStyle w:val="ListParagraph"/>
        <w:numPr>
          <w:ilvl w:val="0"/>
          <w:numId w:val="9"/>
        </w:numPr>
        <w:rPr>
          <w:rFonts w:ascii="Times New Roman" w:hAnsi="Times New Roman"/>
          <w:sz w:val="28"/>
        </w:rPr>
      </w:pPr>
      <w:r w:rsidRPr="00237855">
        <w:rPr>
          <w:rFonts w:ascii="Times New Roman" w:hAnsi="Times New Roman"/>
          <w:sz w:val="28"/>
        </w:rPr>
        <w:t>Form your team</w:t>
      </w:r>
    </w:p>
    <w:p w:rsidR="00060B48" w:rsidRPr="00237855" w:rsidRDefault="00060B48" w:rsidP="00060B48">
      <w:pPr>
        <w:pStyle w:val="ListParagraph"/>
        <w:numPr>
          <w:ilvl w:val="0"/>
          <w:numId w:val="9"/>
        </w:numPr>
        <w:rPr>
          <w:rFonts w:ascii="Times New Roman" w:hAnsi="Times New Roman"/>
          <w:sz w:val="28"/>
        </w:rPr>
      </w:pPr>
      <w:r w:rsidRPr="00237855">
        <w:rPr>
          <w:rFonts w:ascii="Times New Roman" w:hAnsi="Times New Roman"/>
          <w:sz w:val="28"/>
        </w:rPr>
        <w:t>Set up a meeting</w:t>
      </w:r>
      <w:r w:rsidRPr="00CB4C5B">
        <w:rPr>
          <w:rFonts w:ascii="Times New Roman" w:hAnsi="Times New Roman"/>
          <w:b/>
          <w:i/>
          <w:sz w:val="28"/>
        </w:rPr>
        <w:t xml:space="preserve"> this</w:t>
      </w:r>
      <w:r w:rsidRPr="00237855">
        <w:rPr>
          <w:rFonts w:ascii="Times New Roman" w:hAnsi="Times New Roman"/>
          <w:sz w:val="28"/>
        </w:rPr>
        <w:t xml:space="preserve"> month</w:t>
      </w:r>
    </w:p>
    <w:p w:rsidR="00060B48" w:rsidRPr="00237855" w:rsidRDefault="00060B48" w:rsidP="00060B48">
      <w:pPr>
        <w:rPr>
          <w:rFonts w:ascii="Times New Roman" w:hAnsi="Times New Roman"/>
          <w:sz w:val="28"/>
        </w:rPr>
      </w:pPr>
    </w:p>
    <w:p w:rsidR="00CB4C5B" w:rsidRDefault="00060B48" w:rsidP="00060B48">
      <w:pPr>
        <w:rPr>
          <w:rFonts w:ascii="Times New Roman" w:hAnsi="Times New Roman"/>
          <w:sz w:val="28"/>
        </w:rPr>
      </w:pPr>
      <w:r w:rsidRPr="00237855">
        <w:rPr>
          <w:rFonts w:ascii="Times New Roman" w:hAnsi="Times New Roman"/>
          <w:sz w:val="28"/>
        </w:rPr>
        <w:t>Refer to the LACE resources page on your table</w:t>
      </w:r>
      <w:r w:rsidR="00CB4C5B">
        <w:rPr>
          <w:rFonts w:ascii="Times New Roman" w:hAnsi="Times New Roman"/>
          <w:sz w:val="28"/>
        </w:rPr>
        <w:t>.</w:t>
      </w:r>
    </w:p>
    <w:p w:rsidR="00CB4C5B" w:rsidRDefault="00CB4C5B" w:rsidP="00060B48">
      <w:pPr>
        <w:rPr>
          <w:rFonts w:ascii="Times New Roman" w:hAnsi="Times New Roman"/>
          <w:sz w:val="28"/>
        </w:rPr>
      </w:pPr>
    </w:p>
    <w:p w:rsidR="00060B48" w:rsidRPr="00237855" w:rsidRDefault="00060B48" w:rsidP="00060B48">
      <w:pPr>
        <w:rPr>
          <w:rFonts w:ascii="Times New Roman" w:hAnsi="Times New Roman"/>
          <w:sz w:val="28"/>
        </w:rPr>
      </w:pPr>
      <w:r w:rsidRPr="00237855">
        <w:rPr>
          <w:rFonts w:ascii="Times New Roman" w:hAnsi="Times New Roman"/>
          <w:sz w:val="28"/>
        </w:rPr>
        <w:t>Use the LACE handout online to begin your projects</w:t>
      </w:r>
      <w:r w:rsidR="00CB4C5B">
        <w:rPr>
          <w:rFonts w:ascii="Times New Roman" w:hAnsi="Times New Roman"/>
          <w:sz w:val="28"/>
        </w:rPr>
        <w:t>.</w:t>
      </w:r>
    </w:p>
    <w:p w:rsidR="00CB4C5B" w:rsidRDefault="00CB4C5B" w:rsidP="00060B48">
      <w:pPr>
        <w:rPr>
          <w:rFonts w:ascii="Times New Roman" w:hAnsi="Times New Roman"/>
          <w:sz w:val="28"/>
        </w:rPr>
      </w:pPr>
    </w:p>
    <w:p w:rsidR="00060B48" w:rsidRPr="00237855" w:rsidRDefault="00060B48" w:rsidP="00060B48">
      <w:pPr>
        <w:rPr>
          <w:rFonts w:ascii="Times New Roman" w:hAnsi="Times New Roman"/>
          <w:sz w:val="28"/>
        </w:rPr>
      </w:pPr>
      <w:r w:rsidRPr="00237855">
        <w:rPr>
          <w:rFonts w:ascii="Times New Roman" w:hAnsi="Times New Roman"/>
          <w:sz w:val="28"/>
        </w:rPr>
        <w:t xml:space="preserve">Set a date for each Action Item </w:t>
      </w:r>
      <w:r w:rsidR="00CB4C5B">
        <w:rPr>
          <w:rFonts w:ascii="Times New Roman" w:hAnsi="Times New Roman"/>
          <w:sz w:val="28"/>
        </w:rPr>
        <w:t>.</w:t>
      </w:r>
    </w:p>
    <w:p w:rsidR="00060B48" w:rsidRPr="00237855" w:rsidRDefault="00060B48" w:rsidP="00060B48">
      <w:pPr>
        <w:rPr>
          <w:rFonts w:ascii="Times New Roman" w:hAnsi="Times New Roman"/>
          <w:sz w:val="28"/>
        </w:rPr>
      </w:pPr>
    </w:p>
    <w:p w:rsidR="00060B48" w:rsidRPr="00237855" w:rsidRDefault="00060B48" w:rsidP="00060B48">
      <w:pPr>
        <w:rPr>
          <w:rFonts w:ascii="Times New Roman" w:hAnsi="Times New Roman"/>
          <w:sz w:val="28"/>
        </w:rPr>
      </w:pPr>
    </w:p>
    <w:p w:rsidR="00060B48" w:rsidRPr="00237855" w:rsidRDefault="00060B48" w:rsidP="00060B48">
      <w:pPr>
        <w:rPr>
          <w:rFonts w:ascii="Times New Roman" w:hAnsi="Times New Roman"/>
          <w:sz w:val="28"/>
        </w:rPr>
      </w:pPr>
    </w:p>
    <w:p w:rsidR="00DA28C2" w:rsidRDefault="00060B48" w:rsidP="00060B48">
      <w:pPr>
        <w:ind w:left="-360"/>
        <w:jc w:val="center"/>
        <w:rPr>
          <w:rFonts w:ascii="Times New Roman" w:hAnsi="Times New Roman"/>
          <w:b/>
          <w:i/>
          <w:sz w:val="28"/>
        </w:rPr>
      </w:pPr>
      <w:r w:rsidRPr="00237855">
        <w:rPr>
          <w:rFonts w:ascii="Times New Roman" w:hAnsi="Times New Roman"/>
          <w:b/>
          <w:i/>
          <w:sz w:val="28"/>
        </w:rPr>
        <w:t>the difference between a dream and a goal is a date</w:t>
      </w:r>
    </w:p>
    <w:p w:rsidR="00DA28C2" w:rsidRDefault="00DA28C2" w:rsidP="00060B48">
      <w:pPr>
        <w:ind w:left="-360"/>
        <w:jc w:val="center"/>
        <w:rPr>
          <w:rFonts w:ascii="Times New Roman" w:hAnsi="Times New Roman"/>
          <w:b/>
          <w:i/>
          <w:sz w:val="28"/>
        </w:rPr>
      </w:pPr>
    </w:p>
    <w:p w:rsidR="00060B48" w:rsidRPr="00237855" w:rsidRDefault="00DA28C2" w:rsidP="00060B48">
      <w:pPr>
        <w:ind w:left="-360"/>
        <w:jc w:val="center"/>
        <w:rPr>
          <w:rFonts w:ascii="Times New Roman" w:hAnsi="Times New Roman"/>
          <w:b/>
          <w:i/>
          <w:sz w:val="28"/>
        </w:rPr>
      </w:pPr>
      <w:r>
        <w:rPr>
          <w:rFonts w:ascii="Times New Roman" w:hAnsi="Times New Roman"/>
          <w:b/>
          <w:i/>
          <w:sz w:val="28"/>
        </w:rPr>
        <w:t>Thank you for attending our VPPR presentation- You’re going to be Fantastic at VPPR</w:t>
      </w:r>
    </w:p>
    <w:p w:rsidR="00281DEE" w:rsidRPr="00237855" w:rsidRDefault="00281DEE" w:rsidP="00AB394E">
      <w:pPr>
        <w:ind w:left="-1080" w:right="-1440"/>
        <w:rPr>
          <w:rFonts w:ascii="Times New Roman" w:hAnsi="Times New Roman"/>
          <w:sz w:val="28"/>
        </w:rPr>
      </w:pPr>
    </w:p>
    <w:p w:rsidR="00281DEE" w:rsidRPr="00237855" w:rsidRDefault="00281DEE" w:rsidP="00AB394E">
      <w:pPr>
        <w:ind w:left="-1080" w:right="-1440"/>
        <w:rPr>
          <w:rFonts w:ascii="Times New Roman" w:hAnsi="Times New Roman"/>
          <w:sz w:val="28"/>
        </w:rPr>
      </w:pPr>
    </w:p>
    <w:p w:rsidR="005E5AB2" w:rsidRPr="00237855" w:rsidRDefault="005E5AB2" w:rsidP="00383145">
      <w:pPr>
        <w:ind w:right="-1440"/>
        <w:rPr>
          <w:rFonts w:ascii="Times New Roman" w:hAnsi="Times New Roman"/>
          <w:sz w:val="28"/>
        </w:rPr>
      </w:pPr>
    </w:p>
    <w:p w:rsidR="006A4F50" w:rsidRPr="006A4F50" w:rsidRDefault="006A4F50" w:rsidP="006A4F50">
      <w:pPr>
        <w:jc w:val="center"/>
        <w:rPr>
          <w:b/>
          <w:sz w:val="40"/>
        </w:rPr>
      </w:pPr>
      <w:r w:rsidRPr="006A4F50">
        <w:rPr>
          <w:b/>
          <w:sz w:val="40"/>
        </w:rPr>
        <w:t>RESOURCES</w:t>
      </w:r>
    </w:p>
    <w:p w:rsidR="006A4F50" w:rsidRDefault="006A4F50" w:rsidP="006A4F50">
      <w:pPr>
        <w:jc w:val="center"/>
        <w:rPr>
          <w:sz w:val="40"/>
        </w:rPr>
      </w:pPr>
    </w:p>
    <w:p w:rsidR="006A4F50" w:rsidRDefault="006A4F50" w:rsidP="006A4F50">
      <w:pPr>
        <w:jc w:val="center"/>
        <w:rPr>
          <w:sz w:val="40"/>
        </w:rPr>
      </w:pPr>
    </w:p>
    <w:p w:rsidR="006A4F50" w:rsidRDefault="006A4F50" w:rsidP="006A4F50">
      <w:pPr>
        <w:rPr>
          <w:sz w:val="28"/>
        </w:rPr>
      </w:pPr>
      <w:r>
        <w:rPr>
          <w:sz w:val="28"/>
        </w:rPr>
        <w:t>What are your resources as VPPR ?</w:t>
      </w:r>
    </w:p>
    <w:p w:rsidR="006A4F50" w:rsidRDefault="006A4F50" w:rsidP="006A4F50">
      <w:pPr>
        <w:rPr>
          <w:sz w:val="28"/>
        </w:rPr>
      </w:pPr>
    </w:p>
    <w:p w:rsidR="006A4F50" w:rsidRPr="002D6AA8" w:rsidRDefault="006A4F50" w:rsidP="006A4F50">
      <w:pPr>
        <w:pStyle w:val="ListParagraph"/>
        <w:numPr>
          <w:ilvl w:val="0"/>
          <w:numId w:val="10"/>
        </w:numPr>
        <w:rPr>
          <w:sz w:val="28"/>
        </w:rPr>
      </w:pPr>
      <w:r w:rsidRPr="002D6AA8">
        <w:rPr>
          <w:sz w:val="28"/>
        </w:rPr>
        <w:t xml:space="preserve">Your club members to support the VPPR office – </w:t>
      </w:r>
    </w:p>
    <w:p w:rsidR="006A4F50" w:rsidRPr="002D6AA8" w:rsidRDefault="006A4F50" w:rsidP="006A4F50">
      <w:pPr>
        <w:pStyle w:val="ListParagraph"/>
        <w:numPr>
          <w:ilvl w:val="0"/>
          <w:numId w:val="10"/>
        </w:numPr>
        <w:rPr>
          <w:sz w:val="28"/>
        </w:rPr>
      </w:pPr>
      <w:r w:rsidRPr="002D6AA8">
        <w:rPr>
          <w:sz w:val="28"/>
        </w:rPr>
        <w:t>Ted Talks  - information to include on your web site, in your news letter, on your flyers, on your club Facebook Page.</w:t>
      </w:r>
    </w:p>
    <w:p w:rsidR="006A4F50" w:rsidRPr="002D6AA8" w:rsidRDefault="006A4F50" w:rsidP="006A4F50">
      <w:pPr>
        <w:pStyle w:val="ListParagraph"/>
        <w:numPr>
          <w:ilvl w:val="0"/>
          <w:numId w:val="10"/>
        </w:numPr>
        <w:rPr>
          <w:sz w:val="28"/>
        </w:rPr>
      </w:pPr>
      <w:r w:rsidRPr="002D6AA8">
        <w:rPr>
          <w:sz w:val="28"/>
        </w:rPr>
        <w:t>HR Departments in your area – connect to invite the HR person to a club meeting, offer a demo meeting, provide club information for upwardly mobile lower management.  There are HR organizations that provide speaking opportunities (bring a club member to evaluate and complete a speech project)</w:t>
      </w:r>
    </w:p>
    <w:p w:rsidR="006A4F50" w:rsidRPr="002D6AA8" w:rsidRDefault="006A4F50" w:rsidP="006A4F50">
      <w:pPr>
        <w:pStyle w:val="ListParagraph"/>
        <w:numPr>
          <w:ilvl w:val="0"/>
          <w:numId w:val="10"/>
        </w:numPr>
        <w:rPr>
          <w:sz w:val="28"/>
        </w:rPr>
      </w:pPr>
      <w:r w:rsidRPr="002D6AA8">
        <w:rPr>
          <w:sz w:val="28"/>
        </w:rPr>
        <w:t>Flyers to motivate the community to interact with your club.</w:t>
      </w:r>
    </w:p>
    <w:p w:rsidR="006A4F50" w:rsidRPr="002D6AA8" w:rsidRDefault="006A4F50" w:rsidP="006A4F50">
      <w:pPr>
        <w:pStyle w:val="ListParagraph"/>
        <w:numPr>
          <w:ilvl w:val="0"/>
          <w:numId w:val="10"/>
        </w:numPr>
        <w:rPr>
          <w:sz w:val="28"/>
        </w:rPr>
      </w:pPr>
      <w:r w:rsidRPr="002D6AA8">
        <w:rPr>
          <w:sz w:val="28"/>
        </w:rPr>
        <w:t>Outside speakers – coming to the club twice a year for spice. (Not promoting a business or service)</w:t>
      </w:r>
    </w:p>
    <w:p w:rsidR="006A4F50" w:rsidRPr="00EF113F" w:rsidRDefault="006A4F50" w:rsidP="006A4F50">
      <w:pPr>
        <w:pStyle w:val="ListParagraph"/>
        <w:numPr>
          <w:ilvl w:val="0"/>
          <w:numId w:val="10"/>
        </w:numPr>
        <w:rPr>
          <w:rFonts w:cs="Helvetica"/>
          <w:color w:val="2E2E2E"/>
          <w:sz w:val="28"/>
          <w:szCs w:val="32"/>
        </w:rPr>
      </w:pPr>
      <w:r w:rsidRPr="00EF113F">
        <w:rPr>
          <w:sz w:val="28"/>
        </w:rPr>
        <w:t>Call past members to re-invite them to connect.\</w:t>
      </w:r>
      <w:r w:rsidRPr="00EF113F">
        <w:rPr>
          <w:rFonts w:cs="Helvetica"/>
          <w:color w:val="2E2E2E"/>
          <w:sz w:val="28"/>
          <w:szCs w:val="32"/>
        </w:rPr>
        <w:t xml:space="preserve"> Create a banner that stakeholders can add to their avatars</w:t>
      </w:r>
    </w:p>
    <w:p w:rsidR="006A4F50" w:rsidRPr="00EF113F" w:rsidRDefault="006A4F50" w:rsidP="006A4F50">
      <w:pPr>
        <w:pStyle w:val="ListParagraph"/>
        <w:numPr>
          <w:ilvl w:val="0"/>
          <w:numId w:val="10"/>
        </w:numPr>
        <w:rPr>
          <w:sz w:val="28"/>
        </w:rPr>
      </w:pPr>
      <w:r w:rsidRPr="00EF113F">
        <w:rPr>
          <w:sz w:val="28"/>
        </w:rPr>
        <w:t>Create a Blog</w:t>
      </w:r>
    </w:p>
    <w:p w:rsidR="006A4F50" w:rsidRPr="00AA43BE" w:rsidRDefault="0015443A" w:rsidP="006A4F50">
      <w:pPr>
        <w:pStyle w:val="ListParagraph"/>
        <w:numPr>
          <w:ilvl w:val="0"/>
          <w:numId w:val="10"/>
        </w:numPr>
        <w:rPr>
          <w:sz w:val="28"/>
        </w:rPr>
      </w:pPr>
      <w:r w:rsidRPr="00AA43BE">
        <w:rPr>
          <w:sz w:val="28"/>
        </w:rPr>
        <w:t>Meetup</w:t>
      </w:r>
      <w:r>
        <w:t xml:space="preserve"> / </w:t>
      </w:r>
      <w:hyperlink r:id="rId6" w:history="1">
        <w:r w:rsidR="006A4F50" w:rsidRPr="00EF113F">
          <w:rPr>
            <w:sz w:val="28"/>
          </w:rPr>
          <w:t>Flickr</w:t>
        </w:r>
      </w:hyperlink>
      <w:r w:rsidR="006A4F50">
        <w:rPr>
          <w:sz w:val="28"/>
        </w:rPr>
        <w:t xml:space="preserve"> / </w:t>
      </w:r>
      <w:r w:rsidR="006A4F50" w:rsidRPr="00AA43BE">
        <w:rPr>
          <w:sz w:val="28"/>
        </w:rPr>
        <w:t>Foursquare</w:t>
      </w:r>
      <w:r w:rsidR="006A4F50">
        <w:rPr>
          <w:sz w:val="28"/>
        </w:rPr>
        <w:t xml:space="preserve"> / </w:t>
      </w:r>
      <w:r w:rsidR="006A4F50" w:rsidRPr="00AA43BE">
        <w:rPr>
          <w:sz w:val="28"/>
        </w:rPr>
        <w:t>Gowalla</w:t>
      </w:r>
      <w:r w:rsidR="006A4F50">
        <w:rPr>
          <w:sz w:val="28"/>
        </w:rPr>
        <w:t xml:space="preserve"> / </w:t>
      </w:r>
      <w:r w:rsidR="006A4F50" w:rsidRPr="00AA43BE">
        <w:rPr>
          <w:sz w:val="28"/>
        </w:rPr>
        <w:t>LinkedIn</w:t>
      </w:r>
      <w:r w:rsidR="006A4F50">
        <w:rPr>
          <w:sz w:val="28"/>
        </w:rPr>
        <w:t xml:space="preserve"> / </w:t>
      </w:r>
      <w:r w:rsidR="006A4F50" w:rsidRPr="00AA43BE">
        <w:rPr>
          <w:sz w:val="28"/>
        </w:rPr>
        <w:t>Meerkat</w:t>
      </w:r>
      <w:r>
        <w:rPr>
          <w:sz w:val="28"/>
        </w:rPr>
        <w:t xml:space="preserve"> </w:t>
      </w:r>
      <w:r w:rsidR="006A4F50">
        <w:rPr>
          <w:sz w:val="28"/>
        </w:rPr>
        <w:t xml:space="preserve">/ </w:t>
      </w:r>
      <w:r w:rsidR="006A4F50" w:rsidRPr="00AA43BE">
        <w:rPr>
          <w:sz w:val="28"/>
        </w:rPr>
        <w:t>Periscope</w:t>
      </w:r>
    </w:p>
    <w:p w:rsidR="006A4F50" w:rsidRPr="00AA43BE" w:rsidRDefault="006A4F50" w:rsidP="006A4F50">
      <w:pPr>
        <w:pStyle w:val="ListParagraph"/>
        <w:numPr>
          <w:ilvl w:val="0"/>
          <w:numId w:val="10"/>
        </w:numPr>
        <w:rPr>
          <w:sz w:val="28"/>
        </w:rPr>
      </w:pPr>
      <w:r w:rsidRPr="00EF113F">
        <w:rPr>
          <w:sz w:val="28"/>
        </w:rPr>
        <w:t>Start conversations around a hashtag</w:t>
      </w:r>
      <w:r>
        <w:rPr>
          <w:sz w:val="28"/>
        </w:rPr>
        <w:t xml:space="preserve"> / </w:t>
      </w:r>
      <w:r w:rsidRPr="00AA43BE">
        <w:rPr>
          <w:sz w:val="28"/>
        </w:rPr>
        <w:t>Twittter</w:t>
      </w:r>
      <w:r>
        <w:rPr>
          <w:sz w:val="28"/>
        </w:rPr>
        <w:t xml:space="preserve"> / </w:t>
      </w:r>
      <w:hyperlink r:id="rId7" w:history="1">
        <w:r w:rsidRPr="00AA43BE">
          <w:rPr>
            <w:sz w:val="28"/>
          </w:rPr>
          <w:t>YouTube’s Nonprofit Program</w:t>
        </w:r>
      </w:hyperlink>
    </w:p>
    <w:p w:rsidR="006A4F50" w:rsidRDefault="006A4F50" w:rsidP="006A4F50">
      <w:pPr>
        <w:pStyle w:val="ListParagraph"/>
        <w:rPr>
          <w:sz w:val="28"/>
        </w:rPr>
      </w:pPr>
      <w:r>
        <w:rPr>
          <w:sz w:val="28"/>
        </w:rPr>
        <w:t xml:space="preserve"> </w:t>
      </w:r>
    </w:p>
    <w:p w:rsidR="006A4F50" w:rsidRDefault="006A4F50" w:rsidP="006A4F50">
      <w:pPr>
        <w:rPr>
          <w:sz w:val="28"/>
        </w:rPr>
      </w:pPr>
      <w:r>
        <w:rPr>
          <w:sz w:val="28"/>
        </w:rPr>
        <w:t>All About Toastmasters</w:t>
      </w:r>
      <w:r>
        <w:rPr>
          <w:sz w:val="28"/>
        </w:rPr>
        <w:tab/>
      </w:r>
      <w:r>
        <w:rPr>
          <w:sz w:val="28"/>
        </w:rPr>
        <w:tab/>
      </w:r>
      <w:hyperlink r:id="rId8" w:history="1">
        <w:r w:rsidRPr="004618C2">
          <w:rPr>
            <w:sz w:val="28"/>
          </w:rPr>
          <w:t>www.toastmasters.org</w:t>
        </w:r>
      </w:hyperlink>
      <w:r>
        <w:rPr>
          <w:sz w:val="28"/>
        </w:rPr>
        <w:t xml:space="preserve"> /124</w:t>
      </w:r>
      <w:r w:rsidRPr="004618C2">
        <w:rPr>
          <w:sz w:val="28"/>
        </w:rPr>
        <w:t xml:space="preserve"> </w:t>
      </w:r>
    </w:p>
    <w:p w:rsidR="006A4F50" w:rsidRDefault="006A4F50" w:rsidP="006A4F50">
      <w:pPr>
        <w:rPr>
          <w:sz w:val="28"/>
        </w:rPr>
      </w:pPr>
      <w:r>
        <w:rPr>
          <w:sz w:val="28"/>
        </w:rPr>
        <w:t>Brand Portal</w:t>
      </w:r>
      <w:r>
        <w:rPr>
          <w:sz w:val="28"/>
        </w:rPr>
        <w:tab/>
      </w:r>
      <w:r>
        <w:rPr>
          <w:sz w:val="28"/>
        </w:rPr>
        <w:tab/>
      </w:r>
      <w:r>
        <w:rPr>
          <w:sz w:val="28"/>
        </w:rPr>
        <w:tab/>
      </w:r>
      <w:hyperlink r:id="rId9" w:history="1">
        <w:r w:rsidRPr="004618C2">
          <w:rPr>
            <w:sz w:val="28"/>
          </w:rPr>
          <w:t>www.toastmasters.org/brandportal</w:t>
        </w:r>
      </w:hyperlink>
    </w:p>
    <w:p w:rsidR="006A4F50" w:rsidRPr="004618C2" w:rsidRDefault="006A4F50" w:rsidP="006A4F50">
      <w:pPr>
        <w:ind w:left="3600" w:hanging="3600"/>
        <w:rPr>
          <w:sz w:val="28"/>
        </w:rPr>
      </w:pPr>
      <w:r>
        <w:rPr>
          <w:sz w:val="28"/>
        </w:rPr>
        <w:t>Club Leadership Handbook</w:t>
      </w:r>
      <w:r>
        <w:rPr>
          <w:sz w:val="28"/>
        </w:rPr>
        <w:tab/>
      </w:r>
      <w:r w:rsidRPr="004618C2">
        <w:rPr>
          <w:sz w:val="28"/>
        </w:rPr>
        <w:t>Toastmasters.org/Resources / Resource Library / Search criteria Club Leadership Handbook</w:t>
      </w:r>
    </w:p>
    <w:p w:rsidR="006A4F50" w:rsidRDefault="006A4F50" w:rsidP="006A4F50">
      <w:pPr>
        <w:rPr>
          <w:sz w:val="28"/>
        </w:rPr>
      </w:pPr>
      <w:r>
        <w:rPr>
          <w:sz w:val="28"/>
        </w:rPr>
        <w:t>Distinguished Club Program</w:t>
      </w:r>
      <w:r>
        <w:rPr>
          <w:sz w:val="28"/>
        </w:rPr>
        <w:tab/>
      </w:r>
      <w:hyperlink r:id="rId10" w:history="1">
        <w:r w:rsidRPr="004618C2">
          <w:rPr>
            <w:sz w:val="28"/>
          </w:rPr>
          <w:t>www.toastmasters.org</w:t>
        </w:r>
      </w:hyperlink>
      <w:r>
        <w:rPr>
          <w:sz w:val="28"/>
        </w:rPr>
        <w:t xml:space="preserve"> /1111</w:t>
      </w:r>
    </w:p>
    <w:p w:rsidR="006A4F50" w:rsidRDefault="006A4F50" w:rsidP="006A4F50">
      <w:pPr>
        <w:rPr>
          <w:sz w:val="28"/>
        </w:rPr>
      </w:pPr>
      <w:r>
        <w:rPr>
          <w:sz w:val="28"/>
        </w:rPr>
        <w:t>Let the World Know</w:t>
      </w:r>
      <w:r>
        <w:rPr>
          <w:sz w:val="28"/>
        </w:rPr>
        <w:tab/>
      </w:r>
      <w:r>
        <w:rPr>
          <w:sz w:val="28"/>
        </w:rPr>
        <w:tab/>
      </w:r>
      <w:hyperlink r:id="rId11" w:history="1">
        <w:r w:rsidRPr="004618C2">
          <w:rPr>
            <w:sz w:val="28"/>
          </w:rPr>
          <w:t>www.toastmasters.org</w:t>
        </w:r>
      </w:hyperlink>
      <w:r>
        <w:rPr>
          <w:sz w:val="28"/>
        </w:rPr>
        <w:t xml:space="preserve"> /1140</w:t>
      </w:r>
    </w:p>
    <w:p w:rsidR="006A4F50" w:rsidRDefault="006A4F50" w:rsidP="006A4F50">
      <w:pPr>
        <w:rPr>
          <w:sz w:val="28"/>
        </w:rPr>
      </w:pPr>
      <w:r>
        <w:rPr>
          <w:sz w:val="28"/>
        </w:rPr>
        <w:t>Marketing Resources</w:t>
      </w:r>
      <w:r>
        <w:rPr>
          <w:sz w:val="28"/>
        </w:rPr>
        <w:tab/>
      </w:r>
      <w:r>
        <w:rPr>
          <w:sz w:val="28"/>
        </w:rPr>
        <w:tab/>
      </w:r>
      <w:r w:rsidRPr="00366F06">
        <w:rPr>
          <w:sz w:val="28"/>
        </w:rPr>
        <w:t xml:space="preserve">www.toastmasters.org/marketing </w:t>
      </w:r>
      <w:r>
        <w:rPr>
          <w:sz w:val="28"/>
        </w:rPr>
        <w:t>resources</w:t>
      </w:r>
    </w:p>
    <w:p w:rsidR="006A4F50" w:rsidRDefault="006A4F50" w:rsidP="006A4F50">
      <w:pPr>
        <w:rPr>
          <w:sz w:val="28"/>
        </w:rPr>
      </w:pPr>
      <w:r>
        <w:rPr>
          <w:sz w:val="28"/>
        </w:rPr>
        <w:t>Media Center</w:t>
      </w:r>
      <w:r>
        <w:rPr>
          <w:sz w:val="28"/>
        </w:rPr>
        <w:tab/>
      </w:r>
      <w:r>
        <w:rPr>
          <w:sz w:val="28"/>
        </w:rPr>
        <w:tab/>
      </w:r>
      <w:r>
        <w:rPr>
          <w:sz w:val="28"/>
        </w:rPr>
        <w:tab/>
        <w:t>mediacenter.toasmasters.org</w:t>
      </w:r>
    </w:p>
    <w:p w:rsidR="006A4F50" w:rsidRDefault="006A4F50" w:rsidP="006A4F50">
      <w:pPr>
        <w:rPr>
          <w:sz w:val="28"/>
        </w:rPr>
      </w:pPr>
      <w:r>
        <w:rPr>
          <w:sz w:val="28"/>
        </w:rPr>
        <w:t>M/Pr Newsletter</w:t>
      </w:r>
      <w:r>
        <w:rPr>
          <w:sz w:val="28"/>
        </w:rPr>
        <w:tab/>
      </w:r>
      <w:r>
        <w:rPr>
          <w:sz w:val="28"/>
        </w:rPr>
        <w:tab/>
      </w:r>
      <w:r>
        <w:rPr>
          <w:sz w:val="28"/>
        </w:rPr>
        <w:tab/>
      </w:r>
      <w:hyperlink r:id="rId12" w:history="1">
        <w:r w:rsidRPr="004618C2">
          <w:rPr>
            <w:sz w:val="28"/>
          </w:rPr>
          <w:t>www.toastmasters.org</w:t>
        </w:r>
      </w:hyperlink>
      <w:r>
        <w:rPr>
          <w:sz w:val="28"/>
        </w:rPr>
        <w:t xml:space="preserve"> /mprnewsletter</w:t>
      </w:r>
    </w:p>
    <w:p w:rsidR="006A4F50" w:rsidRPr="004618C2" w:rsidRDefault="006A4F50" w:rsidP="006A4F50">
      <w:pPr>
        <w:ind w:left="3600" w:hanging="3600"/>
        <w:rPr>
          <w:sz w:val="28"/>
        </w:rPr>
      </w:pPr>
      <w:r>
        <w:rPr>
          <w:sz w:val="28"/>
        </w:rPr>
        <w:t>News Letter Template</w:t>
      </w:r>
      <w:r>
        <w:rPr>
          <w:sz w:val="28"/>
        </w:rPr>
        <w:tab/>
      </w:r>
      <w:r w:rsidRPr="004618C2">
        <w:rPr>
          <w:sz w:val="28"/>
        </w:rPr>
        <w:t>Toastmasters.org/Resources / Resource Library / Search criteria Newsletters</w:t>
      </w:r>
    </w:p>
    <w:p w:rsidR="006A4F50" w:rsidRPr="004618C2" w:rsidRDefault="006A4F50" w:rsidP="006A4F50">
      <w:pPr>
        <w:rPr>
          <w:sz w:val="28"/>
        </w:rPr>
      </w:pPr>
      <w:r>
        <w:rPr>
          <w:sz w:val="28"/>
        </w:rPr>
        <w:t>Public Relations General</w:t>
      </w:r>
      <w:r>
        <w:rPr>
          <w:sz w:val="28"/>
        </w:rPr>
        <w:tab/>
        <w:t>Toastmasters.org/Leadership Central/Public Relations</w:t>
      </w:r>
    </w:p>
    <w:p w:rsidR="006A4F50" w:rsidRDefault="006A4F50" w:rsidP="006A4F50">
      <w:pPr>
        <w:rPr>
          <w:sz w:val="28"/>
        </w:rPr>
      </w:pPr>
      <w:r>
        <w:rPr>
          <w:sz w:val="28"/>
        </w:rPr>
        <w:t>PR Corner</w:t>
      </w:r>
      <w:r>
        <w:rPr>
          <w:sz w:val="28"/>
        </w:rPr>
        <w:tab/>
      </w:r>
      <w:r>
        <w:rPr>
          <w:sz w:val="28"/>
        </w:rPr>
        <w:tab/>
      </w:r>
      <w:r>
        <w:rPr>
          <w:sz w:val="28"/>
        </w:rPr>
        <w:tab/>
      </w:r>
      <w:r>
        <w:rPr>
          <w:sz w:val="28"/>
        </w:rPr>
        <w:tab/>
      </w:r>
      <w:hyperlink r:id="rId13" w:history="1">
        <w:r w:rsidRPr="004618C2">
          <w:rPr>
            <w:sz w:val="28"/>
          </w:rPr>
          <w:t>www.toastmasters.org/prcorner</w:t>
        </w:r>
      </w:hyperlink>
    </w:p>
    <w:p w:rsidR="006A4F50" w:rsidRDefault="006A4F50" w:rsidP="006A4F50">
      <w:pPr>
        <w:rPr>
          <w:sz w:val="28"/>
        </w:rPr>
      </w:pPr>
      <w:r w:rsidRPr="00607CBF">
        <w:rPr>
          <w:sz w:val="28"/>
        </w:rPr>
        <w:t>Toast Host</w:t>
      </w:r>
      <w:r w:rsidRPr="00607CBF">
        <w:rPr>
          <w:sz w:val="28"/>
        </w:rPr>
        <w:tab/>
      </w:r>
      <w:r w:rsidRPr="00607CBF">
        <w:rPr>
          <w:sz w:val="28"/>
        </w:rPr>
        <w:tab/>
      </w:r>
      <w:r w:rsidRPr="00607CBF">
        <w:rPr>
          <w:sz w:val="28"/>
        </w:rPr>
        <w:tab/>
      </w:r>
      <w:r w:rsidRPr="00607CBF">
        <w:rPr>
          <w:sz w:val="28"/>
        </w:rPr>
        <w:tab/>
      </w:r>
      <w:r w:rsidRPr="004618C2">
        <w:rPr>
          <w:sz w:val="28"/>
        </w:rPr>
        <w:t>Support.toastmastersclubs.org</w:t>
      </w:r>
      <w:r>
        <w:rPr>
          <w:sz w:val="28"/>
        </w:rPr>
        <w:t xml:space="preserve"> </w:t>
      </w:r>
    </w:p>
    <w:p w:rsidR="006A4F50" w:rsidRDefault="006A4F50" w:rsidP="006A4F50">
      <w:r>
        <w:rPr>
          <w:sz w:val="28"/>
        </w:rPr>
        <w:t>Updating Club Info on TI site</w:t>
      </w:r>
      <w:r>
        <w:rPr>
          <w:sz w:val="28"/>
        </w:rPr>
        <w:tab/>
      </w:r>
      <w:hyperlink r:id="rId14" w:history="1">
        <w:r w:rsidRPr="004618C2">
          <w:rPr>
            <w:sz w:val="28"/>
          </w:rPr>
          <w:t>www.toastmasters.org</w:t>
        </w:r>
      </w:hyperlink>
    </w:p>
    <w:p w:rsidR="006A4F50" w:rsidRDefault="006A4F50" w:rsidP="006A4F50">
      <w:pPr>
        <w:rPr>
          <w:sz w:val="28"/>
        </w:rPr>
      </w:pPr>
      <w:r w:rsidRPr="00F1344C">
        <w:rPr>
          <w:b/>
          <w:i/>
        </w:rPr>
        <w:t>PRESENTATION HANDOUTS</w:t>
      </w:r>
      <w:r>
        <w:t xml:space="preserve">             Toastmasters LACE  at </w:t>
      </w:r>
      <w:hyperlink r:id="rId15" w:history="1">
        <w:r w:rsidRPr="002E7D75">
          <w:rPr>
            <w:rStyle w:val="Hyperlink"/>
          </w:rPr>
          <w:t>www.foundersdistrict.org</w:t>
        </w:r>
      </w:hyperlink>
      <w:r>
        <w:t xml:space="preserve">  LACE MENU /            </w:t>
      </w:r>
      <w:r>
        <w:tab/>
      </w:r>
      <w:r>
        <w:tab/>
      </w:r>
      <w:r>
        <w:tab/>
      </w:r>
      <w:r>
        <w:tab/>
      </w:r>
      <w:r>
        <w:tab/>
        <w:t>Handouts</w:t>
      </w:r>
    </w:p>
    <w:p w:rsidR="006A4F50" w:rsidRDefault="006A4F50" w:rsidP="006A4F50">
      <w:pPr>
        <w:rPr>
          <w:sz w:val="16"/>
        </w:rPr>
      </w:pPr>
    </w:p>
    <w:p w:rsidR="006A4F50" w:rsidRDefault="006A4F50" w:rsidP="006A4F50"/>
    <w:p w:rsidR="00A07FB6" w:rsidRDefault="00A07FB6" w:rsidP="00383145">
      <w:pPr>
        <w:ind w:right="-1440"/>
        <w:rPr>
          <w:rFonts w:ascii="Times New Roman" w:hAnsi="Times New Roman"/>
          <w:sz w:val="28"/>
        </w:rPr>
      </w:pPr>
    </w:p>
    <w:p w:rsidR="00A07FB6" w:rsidRDefault="00A07FB6" w:rsidP="00383145">
      <w:pPr>
        <w:ind w:right="-1440"/>
        <w:rPr>
          <w:rFonts w:ascii="Times New Roman" w:hAnsi="Times New Roman"/>
          <w:sz w:val="28"/>
        </w:rPr>
      </w:pPr>
    </w:p>
    <w:p w:rsidR="00A07FB6" w:rsidRPr="00A07FB6" w:rsidRDefault="00A07FB6" w:rsidP="00A07FB6">
      <w:pPr>
        <w:widowControl w:val="0"/>
        <w:tabs>
          <w:tab w:val="left" w:pos="220"/>
          <w:tab w:val="left" w:pos="720"/>
        </w:tabs>
        <w:autoSpaceDE w:val="0"/>
        <w:autoSpaceDN w:val="0"/>
        <w:adjustRightInd w:val="0"/>
        <w:jc w:val="center"/>
        <w:rPr>
          <w:rFonts w:ascii="Ubuntu" w:hAnsi="Ubuntu" w:cs="Ubuntu"/>
          <w:b/>
          <w:color w:val="3D3C3C"/>
          <w:sz w:val="40"/>
          <w:szCs w:val="32"/>
        </w:rPr>
      </w:pPr>
      <w:r w:rsidRPr="00A07FB6">
        <w:rPr>
          <w:rFonts w:ascii="Ubuntu" w:hAnsi="Ubuntu" w:cs="Ubuntu"/>
          <w:b/>
          <w:color w:val="3D3C3C"/>
          <w:sz w:val="40"/>
          <w:szCs w:val="32"/>
        </w:rPr>
        <w:t>PRESS RELEASES</w:t>
      </w:r>
    </w:p>
    <w:p w:rsidR="00A07FB6" w:rsidRDefault="00A07FB6" w:rsidP="00A07FB6">
      <w:pPr>
        <w:rPr>
          <w:rFonts w:ascii="Arial" w:hAnsi="Arial" w:cs="Arial"/>
          <w:color w:val="262626"/>
          <w:sz w:val="32"/>
          <w:szCs w:val="60"/>
        </w:rPr>
      </w:pPr>
    </w:p>
    <w:p w:rsidR="00A07FB6" w:rsidRDefault="00A07FB6" w:rsidP="00A07FB6">
      <w:pPr>
        <w:rPr>
          <w:rFonts w:ascii="Arial" w:hAnsi="Arial" w:cs="Arial"/>
          <w:color w:val="262626"/>
          <w:sz w:val="32"/>
          <w:szCs w:val="60"/>
        </w:rPr>
      </w:pPr>
    </w:p>
    <w:p w:rsidR="00A07FB6"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961E08">
        <w:rPr>
          <w:rFonts w:ascii="Ubuntu" w:hAnsi="Ubuntu" w:cs="Ubuntu"/>
          <w:color w:val="3D3C3C"/>
          <w:sz w:val="32"/>
          <w:szCs w:val="32"/>
        </w:rPr>
        <w:t>Are there still news papers being printed?</w:t>
      </w:r>
      <w:r>
        <w:rPr>
          <w:rFonts w:ascii="Ubuntu" w:hAnsi="Ubuntu" w:cs="Ubuntu"/>
          <w:color w:val="3D3C3C"/>
          <w:sz w:val="32"/>
          <w:szCs w:val="32"/>
        </w:rPr>
        <w:t xml:space="preserve"> </w:t>
      </w:r>
    </w:p>
    <w:p w:rsidR="00A07FB6"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Pr>
          <w:rFonts w:ascii="Ubuntu" w:hAnsi="Ubuntu" w:cs="Ubuntu"/>
          <w:color w:val="3D3C3C"/>
          <w:sz w:val="32"/>
          <w:szCs w:val="32"/>
        </w:rPr>
        <w:t>Absolutely…</w:t>
      </w:r>
    </w:p>
    <w:p w:rsidR="00A07FB6"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Pr>
          <w:rFonts w:ascii="Ubuntu" w:hAnsi="Ubuntu" w:cs="Ubuntu"/>
          <w:color w:val="3D3C3C"/>
          <w:sz w:val="32"/>
          <w:szCs w:val="32"/>
        </w:rPr>
        <w:t>P</w:t>
      </w:r>
      <w:r w:rsidRPr="00961E08">
        <w:rPr>
          <w:rFonts w:ascii="Ubuntu" w:hAnsi="Ubuntu" w:cs="Ubuntu"/>
          <w:color w:val="3D3C3C"/>
          <w:sz w:val="32"/>
          <w:szCs w:val="32"/>
        </w:rPr>
        <w:t>RESS RELEASES - LA Times Orange County Edition.  </w:t>
      </w:r>
      <w:hyperlink r:id="rId16" w:history="1">
        <w:r w:rsidRPr="00961E08">
          <w:rPr>
            <w:rFonts w:ascii="Ubuntu" w:hAnsi="Ubuntu" w:cs="Ubuntu"/>
            <w:color w:val="3D3C3C"/>
            <w:sz w:val="32"/>
            <w:szCs w:val="32"/>
          </w:rPr>
          <w:t>www.latimes.com/news/local/orange</w:t>
        </w:r>
      </w:hyperlink>
      <w:r w:rsidRPr="00961E08">
        <w:rPr>
          <w:rFonts w:ascii="Ubuntu" w:hAnsi="Ubuntu" w:cs="Ubuntu"/>
          <w:color w:val="3D3C3C"/>
          <w:sz w:val="32"/>
          <w:szCs w:val="32"/>
        </w:rPr>
        <w:t>  As with the Register, they publish several local papers.  You need to place an ad in one of their three lo</w:t>
      </w:r>
      <w:r>
        <w:rPr>
          <w:rFonts w:ascii="Ubuntu" w:hAnsi="Ubuntu" w:cs="Ubuntu"/>
          <w:color w:val="3D3C3C"/>
          <w:sz w:val="32"/>
          <w:szCs w:val="32"/>
        </w:rPr>
        <w:t>cal papers with the local paper</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961E08">
        <w:rPr>
          <w:rFonts w:ascii="Ubuntu" w:hAnsi="Ubuntu" w:cs="Ubuntu"/>
          <w:color w:val="3D3C3C"/>
          <w:sz w:val="32"/>
          <w:szCs w:val="32"/>
        </w:rPr>
        <w:t> </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961E08">
        <w:rPr>
          <w:rFonts w:ascii="Ubuntu" w:hAnsi="Ubuntu" w:cs="Ubuntu"/>
          <w:b/>
          <w:color w:val="3D3C3C"/>
          <w:sz w:val="32"/>
          <w:szCs w:val="32"/>
        </w:rPr>
        <w:t>Alisa Viejo News / Laguna Niguel News  </w:t>
      </w:r>
      <w:hyperlink r:id="rId17" w:history="1">
        <w:r w:rsidRPr="00961E08">
          <w:rPr>
            <w:rFonts w:ascii="Ubuntu" w:hAnsi="Ubuntu" w:cs="Ubuntu"/>
            <w:color w:val="3D3C3C"/>
            <w:sz w:val="32"/>
            <w:szCs w:val="32"/>
          </w:rPr>
          <w:t>epaper.ocregister.com/Olive/ODE/OCWAlisoViejoNews/</w:t>
        </w:r>
      </w:hyperlink>
      <w:r w:rsidRPr="00961E08">
        <w:rPr>
          <w:rFonts w:ascii="Ubuntu" w:hAnsi="Ubuntu" w:cs="Ubuntu"/>
          <w:color w:val="3D3C3C"/>
          <w:sz w:val="32"/>
          <w:szCs w:val="32"/>
        </w:rPr>
        <w:t> and  is a paper from the Orange County Register.  See above for how to advertise or submit press releases.  The same team does the Laguna Niguel News.</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961E08">
        <w:rPr>
          <w:rFonts w:ascii="Ubuntu" w:hAnsi="Ubuntu" w:cs="Ubuntu"/>
          <w:b/>
          <w:color w:val="3D3C3C"/>
          <w:sz w:val="32"/>
          <w:szCs w:val="32"/>
        </w:rPr>
        <w:t>Anaheim Bulletin  </w:t>
      </w:r>
      <w:hyperlink r:id="rId18" w:history="1">
        <w:r w:rsidRPr="00961E08">
          <w:rPr>
            <w:rFonts w:ascii="Ubuntu" w:hAnsi="Ubuntu" w:cs="Ubuntu"/>
            <w:color w:val="3D3C3C"/>
            <w:sz w:val="32"/>
            <w:szCs w:val="32"/>
          </w:rPr>
          <w:t>epaper.ocregister.com/Olive/ODE/OCWAnaheimBulletin</w:t>
        </w:r>
      </w:hyperlink>
      <w:r w:rsidRPr="00961E08">
        <w:rPr>
          <w:rFonts w:ascii="Ubuntu" w:hAnsi="Ubuntu" w:cs="Ubuntu"/>
          <w:color w:val="3D3C3C"/>
          <w:sz w:val="32"/>
          <w:szCs w:val="32"/>
        </w:rPr>
        <w:t> is a paper from the Orange County Register.  This was a daily paper for 93 years before it was merged with the Register in 1992.</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961E08">
        <w:rPr>
          <w:rFonts w:ascii="Ubuntu" w:hAnsi="Ubuntu" w:cs="Ubuntu"/>
          <w:b/>
          <w:color w:val="3D3C3C"/>
          <w:sz w:val="32"/>
          <w:szCs w:val="32"/>
        </w:rPr>
        <w:t>Anaheim Hills News Times  </w:t>
      </w:r>
      <w:hyperlink r:id="rId19" w:history="1">
        <w:r w:rsidRPr="00961E08">
          <w:rPr>
            <w:rFonts w:ascii="Ubuntu" w:hAnsi="Ubuntu" w:cs="Ubuntu"/>
            <w:color w:val="3D3C3C"/>
            <w:sz w:val="32"/>
            <w:szCs w:val="32"/>
          </w:rPr>
          <w:t>epaper.ocregister.com/Olive/ODE/OCWAnaheimHillsNews/</w:t>
        </w:r>
      </w:hyperlink>
      <w:r w:rsidRPr="00961E08">
        <w:rPr>
          <w:rFonts w:ascii="Ubuntu" w:hAnsi="Ubuntu" w:cs="Ubuntu"/>
          <w:color w:val="3D3C3C"/>
          <w:sz w:val="32"/>
          <w:szCs w:val="32"/>
        </w:rPr>
        <w:t xml:space="preserve">  This is an OC Register Paper with similar content to the Yorba Linda Star and Placentia Times</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961E08">
        <w:rPr>
          <w:rFonts w:ascii="Ubuntu" w:hAnsi="Ubuntu" w:cs="Ubuntu"/>
          <w:b/>
          <w:color w:val="3D3C3C"/>
          <w:sz w:val="32"/>
          <w:szCs w:val="32"/>
        </w:rPr>
        <w:t>Canyon Live  </w:t>
      </w:r>
      <w:hyperlink r:id="rId20" w:history="1">
        <w:r w:rsidRPr="00961E08">
          <w:rPr>
            <w:rFonts w:ascii="Ubuntu" w:hAnsi="Ubuntu" w:cs="Ubuntu"/>
            <w:color w:val="3D3C3C"/>
            <w:sz w:val="32"/>
            <w:szCs w:val="32"/>
          </w:rPr>
          <w:t>epaper.ocregister.com/Olive/ODE/OCWCanyonLife </w:t>
        </w:r>
      </w:hyperlink>
      <w:r w:rsidRPr="00961E08">
        <w:rPr>
          <w:rFonts w:ascii="Ubuntu" w:hAnsi="Ubuntu" w:cs="Ubuntu"/>
          <w:color w:val="3D3C3C"/>
          <w:sz w:val="32"/>
          <w:szCs w:val="32"/>
        </w:rPr>
        <w:t>This is a paper from the Orange County Register.  Similar content to RSM news and Ladera Post.</w:t>
      </w:r>
    </w:p>
    <w:p w:rsidR="00A07FB6" w:rsidRPr="00961E08" w:rsidRDefault="00A07FB6" w:rsidP="00A07FB6">
      <w:pPr>
        <w:widowControl w:val="0"/>
        <w:tabs>
          <w:tab w:val="left" w:pos="220"/>
          <w:tab w:val="left" w:pos="720"/>
        </w:tabs>
        <w:autoSpaceDE w:val="0"/>
        <w:autoSpaceDN w:val="0"/>
        <w:adjustRightInd w:val="0"/>
        <w:rPr>
          <w:rFonts w:ascii="Ubuntu" w:hAnsi="Ubuntu" w:cs="Ubuntu"/>
          <w:b/>
          <w:color w:val="3D3C3C"/>
          <w:sz w:val="32"/>
          <w:szCs w:val="32"/>
        </w:rPr>
      </w:pPr>
      <w:r w:rsidRPr="00961E08">
        <w:rPr>
          <w:rFonts w:ascii="Ubuntu" w:hAnsi="Ubuntu" w:cs="Ubuntu"/>
          <w:b/>
          <w:color w:val="3D3C3C"/>
          <w:sz w:val="32"/>
          <w:szCs w:val="32"/>
        </w:rPr>
        <w:t>Capistrano Valley News</w:t>
      </w:r>
    </w:p>
    <w:p w:rsidR="00A07FB6" w:rsidRPr="00961E08" w:rsidRDefault="004A1B68" w:rsidP="00A07FB6">
      <w:pPr>
        <w:widowControl w:val="0"/>
        <w:tabs>
          <w:tab w:val="left" w:pos="220"/>
          <w:tab w:val="left" w:pos="720"/>
        </w:tabs>
        <w:autoSpaceDE w:val="0"/>
        <w:autoSpaceDN w:val="0"/>
        <w:adjustRightInd w:val="0"/>
        <w:rPr>
          <w:rFonts w:ascii="Ubuntu" w:hAnsi="Ubuntu" w:cs="Ubuntu"/>
          <w:color w:val="3D3C3C"/>
          <w:sz w:val="32"/>
          <w:szCs w:val="32"/>
        </w:rPr>
      </w:pPr>
      <w:hyperlink r:id="rId21" w:history="1">
        <w:r w:rsidR="00A07FB6" w:rsidRPr="00961E08">
          <w:rPr>
            <w:rFonts w:ascii="Ubuntu" w:hAnsi="Ubuntu" w:cs="Ubuntu"/>
            <w:color w:val="3D3C3C"/>
            <w:sz w:val="32"/>
            <w:szCs w:val="32"/>
          </w:rPr>
          <w:t>epaper.ocregister.com/Olive/ODE/OCWCapoValleyNews/</w:t>
        </w:r>
      </w:hyperlink>
      <w:r w:rsidR="00A07FB6" w:rsidRPr="00961E08">
        <w:rPr>
          <w:rFonts w:ascii="Ubuntu" w:hAnsi="Ubuntu" w:cs="Ubuntu"/>
          <w:color w:val="3D3C3C"/>
          <w:sz w:val="32"/>
          <w:szCs w:val="32"/>
        </w:rPr>
        <w:t xml:space="preserve"> This is a paper from the Orange County Register.  See above for how to advertise or submit press releases.</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961E08">
        <w:rPr>
          <w:rFonts w:ascii="Ubuntu" w:hAnsi="Ubuntu" w:cs="Ubuntu"/>
          <w:b/>
          <w:color w:val="3D3C3C"/>
          <w:sz w:val="32"/>
          <w:szCs w:val="32"/>
        </w:rPr>
        <w:t xml:space="preserve">Christian Examiner </w:t>
      </w:r>
      <w:r w:rsidRPr="00961E08">
        <w:rPr>
          <w:rFonts w:ascii="Ubuntu" w:hAnsi="Ubuntu" w:cs="Ubuntu"/>
          <w:color w:val="3D3C3C"/>
          <w:sz w:val="32"/>
          <w:szCs w:val="32"/>
        </w:rPr>
        <w:t xml:space="preserve">formerly the Christian Times. </w:t>
      </w:r>
      <w:hyperlink r:id="rId22" w:history="1">
        <w:r w:rsidRPr="00961E08">
          <w:rPr>
            <w:rFonts w:ascii="Ubuntu" w:hAnsi="Ubuntu" w:cs="Ubuntu"/>
            <w:color w:val="3D3C3C"/>
            <w:sz w:val="32"/>
            <w:szCs w:val="32"/>
          </w:rPr>
          <w:t> http://www.christianexaminer.com/</w:t>
        </w:r>
      </w:hyperlink>
      <w:r w:rsidRPr="00961E08">
        <w:rPr>
          <w:rFonts w:ascii="Ubuntu" w:hAnsi="Ubuntu" w:cs="Ubuntu"/>
          <w:color w:val="3D3C3C"/>
          <w:sz w:val="32"/>
          <w:szCs w:val="32"/>
        </w:rPr>
        <w:t>   This a free monthly publication in Christian Bookstores, Businesses and Churches.  The paper is also mailed to homes and is available on the internet.  They have a circulation (?) of around 150,000.  They have five editions covering Southern California including an OC edition.  To advertise call 619 668-5100.  Advertising is open to anyone who wants to reach the Christian Community.</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961E08">
        <w:rPr>
          <w:rFonts w:ascii="Ubuntu" w:hAnsi="Ubuntu" w:cs="Ubuntu"/>
          <w:b/>
          <w:color w:val="3D3C3C"/>
          <w:sz w:val="32"/>
          <w:szCs w:val="32"/>
        </w:rPr>
        <w:t>Community News </w:t>
      </w:r>
      <w:r w:rsidRPr="00961E08">
        <w:rPr>
          <w:rFonts w:ascii="Ubuntu" w:hAnsi="Ubuntu" w:cs="Ubuntu"/>
          <w:color w:val="3D3C3C"/>
          <w:sz w:val="32"/>
          <w:szCs w:val="32"/>
        </w:rPr>
        <w:t>(North West Orange County)  This is an “edition of the Orange County Register”  This is a driveway publication that is dropped off on Thursdays — same day as The Sun.  It seems be mostly coupons like the ones in the Sunday paper and the one wee looked at had 6 pages of news print which contained ads, a crossword puzzle, health articles, and human interest articles.</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961E08">
        <w:rPr>
          <w:rFonts w:ascii="Ubuntu" w:hAnsi="Ubuntu" w:cs="Ubuntu"/>
          <w:b/>
          <w:color w:val="3D3C3C"/>
          <w:sz w:val="32"/>
          <w:szCs w:val="32"/>
        </w:rPr>
        <w:t>The Current </w:t>
      </w:r>
      <w:r w:rsidRPr="00961E08">
        <w:rPr>
          <w:rFonts w:ascii="Ubuntu" w:hAnsi="Ubuntu" w:cs="Ubuntu"/>
          <w:color w:val="3D3C3C"/>
          <w:sz w:val="32"/>
          <w:szCs w:val="32"/>
        </w:rPr>
        <w:t>(Newport Coast and Costa Mesa)  </w:t>
      </w:r>
      <w:hyperlink r:id="rId23" w:history="1">
        <w:r w:rsidRPr="00961E08">
          <w:rPr>
            <w:rFonts w:ascii="Ubuntu" w:hAnsi="Ubuntu" w:cs="Ubuntu"/>
            <w:color w:val="3D3C3C"/>
            <w:sz w:val="32"/>
            <w:szCs w:val="32"/>
          </w:rPr>
          <w:t>epaper.ocregister.com/Olive/ODE/OCWTheCurrentWest</w:t>
        </w:r>
      </w:hyperlink>
      <w:r w:rsidRPr="00961E08">
        <w:rPr>
          <w:rFonts w:ascii="Ubuntu" w:hAnsi="Ubuntu" w:cs="Ubuntu"/>
          <w:color w:val="3D3C3C"/>
          <w:sz w:val="32"/>
          <w:szCs w:val="32"/>
        </w:rPr>
        <w:t> is a paper from the Orange County Register.  See above for how to advertise or submit press releases.</w:t>
      </w:r>
    </w:p>
    <w:p w:rsidR="00A07FB6" w:rsidRDefault="00A07FB6" w:rsidP="00A07FB6">
      <w:pPr>
        <w:widowControl w:val="0"/>
        <w:tabs>
          <w:tab w:val="left" w:pos="220"/>
          <w:tab w:val="left" w:pos="720"/>
        </w:tabs>
        <w:autoSpaceDE w:val="0"/>
        <w:autoSpaceDN w:val="0"/>
        <w:adjustRightInd w:val="0"/>
        <w:rPr>
          <w:rFonts w:ascii="Ubuntu" w:hAnsi="Ubuntu" w:cs="Ubuntu"/>
          <w:b/>
          <w:color w:val="3D3C3C"/>
          <w:sz w:val="32"/>
          <w:szCs w:val="32"/>
        </w:rPr>
      </w:pPr>
      <w:r w:rsidRPr="00961E08">
        <w:rPr>
          <w:rFonts w:ascii="Ubuntu" w:hAnsi="Ubuntu" w:cs="Ubuntu"/>
          <w:b/>
          <w:color w:val="3D3C3C"/>
          <w:sz w:val="32"/>
          <w:szCs w:val="32"/>
        </w:rPr>
        <w:t>Dana Point News</w:t>
      </w:r>
    </w:p>
    <w:p w:rsidR="00A07FB6" w:rsidRPr="00961E08" w:rsidRDefault="00A07FB6" w:rsidP="00A07FB6">
      <w:pPr>
        <w:widowControl w:val="0"/>
        <w:tabs>
          <w:tab w:val="left" w:pos="220"/>
          <w:tab w:val="left" w:pos="720"/>
        </w:tabs>
        <w:autoSpaceDE w:val="0"/>
        <w:autoSpaceDN w:val="0"/>
        <w:adjustRightInd w:val="0"/>
        <w:rPr>
          <w:rFonts w:ascii="Ubuntu" w:hAnsi="Ubuntu" w:cs="Ubuntu"/>
          <w:b/>
          <w:color w:val="3D3C3C"/>
          <w:sz w:val="32"/>
          <w:szCs w:val="32"/>
        </w:rPr>
      </w:pPr>
      <w:r w:rsidRPr="00961E08">
        <w:rPr>
          <w:rFonts w:ascii="Ubuntu" w:hAnsi="Ubuntu" w:cs="Ubuntu"/>
          <w:color w:val="3D3C3C"/>
          <w:sz w:val="32"/>
          <w:szCs w:val="32"/>
        </w:rPr>
        <w:t> </w:t>
      </w:r>
      <w:hyperlink r:id="rId24" w:history="1">
        <w:r w:rsidRPr="00961E08">
          <w:rPr>
            <w:rFonts w:ascii="Ubuntu" w:hAnsi="Ubuntu" w:cs="Ubuntu"/>
            <w:color w:val="3D3C3C"/>
            <w:sz w:val="32"/>
            <w:szCs w:val="32"/>
          </w:rPr>
          <w:t>epaper.ocregister.com/Olive/ODE/OCWDanaPointNews/</w:t>
        </w:r>
      </w:hyperlink>
      <w:r w:rsidRPr="00961E08">
        <w:rPr>
          <w:rFonts w:ascii="Ubuntu" w:hAnsi="Ubuntu" w:cs="Ubuntu"/>
          <w:color w:val="3D3C3C"/>
          <w:sz w:val="32"/>
          <w:szCs w:val="32"/>
        </w:rPr>
        <w:t xml:space="preserve"> This is a paper from the Orange County Register.  See above for how to advertise or submit press releases.</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961E08">
        <w:rPr>
          <w:rFonts w:ascii="Ubuntu" w:hAnsi="Ubuntu" w:cs="Ubuntu"/>
          <w:b/>
          <w:color w:val="3D3C3C"/>
          <w:sz w:val="32"/>
          <w:szCs w:val="32"/>
        </w:rPr>
        <w:t>Daily Pilot</w:t>
      </w:r>
      <w:r w:rsidRPr="00961E08">
        <w:rPr>
          <w:rFonts w:ascii="Ubuntu" w:hAnsi="Ubuntu" w:cs="Ubuntu"/>
          <w:color w:val="3D3C3C"/>
          <w:sz w:val="32"/>
          <w:szCs w:val="32"/>
        </w:rPr>
        <w:t xml:space="preserve"> </w:t>
      </w:r>
      <w:hyperlink r:id="rId25" w:history="1">
        <w:r w:rsidRPr="00961E08">
          <w:rPr>
            <w:rFonts w:ascii="Ubuntu" w:hAnsi="Ubuntu" w:cs="Ubuntu"/>
            <w:color w:val="3D3C3C"/>
            <w:sz w:val="32"/>
            <w:szCs w:val="32"/>
          </w:rPr>
          <w:t>www.dailypilot.com/about/advertise/</w:t>
        </w:r>
      </w:hyperlink>
      <w:r w:rsidRPr="00961E08">
        <w:rPr>
          <w:rFonts w:ascii="Ubuntu" w:hAnsi="Ubuntu" w:cs="Ubuntu"/>
          <w:color w:val="3D3C3C"/>
          <w:sz w:val="32"/>
          <w:szCs w:val="32"/>
        </w:rPr>
        <w:t> This is a paper with fairly wide distribution around the middle of the county–around Costa Mesa/Newport Beach.   They work with the LA Times</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961E08">
        <w:rPr>
          <w:rFonts w:ascii="Ubuntu" w:hAnsi="Ubuntu" w:cs="Ubuntu"/>
          <w:b/>
          <w:color w:val="3D3C3C"/>
          <w:sz w:val="32"/>
          <w:szCs w:val="32"/>
        </w:rPr>
        <w:t>Event News  </w:t>
      </w:r>
      <w:r w:rsidRPr="00961E08">
        <w:rPr>
          <w:rFonts w:ascii="Ubuntu" w:hAnsi="Ubuntu" w:cs="Ubuntu"/>
          <w:color w:val="3D3C3C"/>
          <w:sz w:val="32"/>
          <w:szCs w:val="32"/>
        </w:rPr>
        <w:t>This is a weekly paper that shows up in Cypress, La Palma and Los Alamitos.  It’s published by Community Media </w:t>
      </w:r>
      <w:hyperlink r:id="rId26" w:history="1">
        <w:r w:rsidRPr="00961E08">
          <w:rPr>
            <w:rFonts w:ascii="Ubuntu" w:hAnsi="Ubuntu" w:cs="Ubuntu"/>
            <w:color w:val="3D3C3C"/>
            <w:sz w:val="32"/>
            <w:szCs w:val="32"/>
          </w:rPr>
          <w:t>www.communitymediaus.com</w:t>
        </w:r>
      </w:hyperlink>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961E08">
        <w:rPr>
          <w:rFonts w:ascii="Ubuntu" w:hAnsi="Ubuntu" w:cs="Ubuntu"/>
          <w:b/>
          <w:color w:val="3D3C3C"/>
          <w:sz w:val="32"/>
          <w:szCs w:val="32"/>
        </w:rPr>
        <w:t>Excelsior</w:t>
      </w:r>
      <w:r w:rsidRPr="00961E08">
        <w:rPr>
          <w:rFonts w:ascii="Ubuntu" w:hAnsi="Ubuntu" w:cs="Ubuntu"/>
          <w:color w:val="3D3C3C"/>
          <w:sz w:val="32"/>
          <w:szCs w:val="32"/>
        </w:rPr>
        <w:t> </w:t>
      </w:r>
      <w:hyperlink r:id="rId27" w:history="1">
        <w:r w:rsidRPr="00961E08">
          <w:rPr>
            <w:rFonts w:ascii="Ubuntu" w:hAnsi="Ubuntu" w:cs="Ubuntu"/>
            <w:color w:val="3D3C3C"/>
            <w:sz w:val="32"/>
            <w:szCs w:val="32"/>
          </w:rPr>
          <w:t>www.ocexcelsior.com/</w:t>
        </w:r>
      </w:hyperlink>
      <w:r w:rsidRPr="00961E08">
        <w:rPr>
          <w:rFonts w:ascii="Ubuntu" w:hAnsi="Ubuntu" w:cs="Ubuntu"/>
          <w:color w:val="3D3C3C"/>
          <w:sz w:val="32"/>
          <w:szCs w:val="32"/>
        </w:rPr>
        <w:t>  This is a county wide Orange County Newspaper in Spanish.  It has it’s own staff and you go through it’s website, rather than the Register’s website, to submit press releases and advertise.</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961E08">
        <w:rPr>
          <w:rFonts w:ascii="Ubuntu" w:hAnsi="Ubuntu" w:cs="Ubuntu"/>
          <w:b/>
          <w:color w:val="3D3C3C"/>
          <w:sz w:val="32"/>
          <w:szCs w:val="32"/>
        </w:rPr>
        <w:t>Fountain Valley Living</w:t>
      </w:r>
      <w:r w:rsidRPr="00961E08">
        <w:rPr>
          <w:rFonts w:ascii="Ubuntu" w:hAnsi="Ubuntu" w:cs="Ubuntu"/>
          <w:color w:val="3D3C3C"/>
          <w:sz w:val="32"/>
          <w:szCs w:val="32"/>
        </w:rPr>
        <w:t xml:space="preserve"> Magazine </w:t>
      </w:r>
      <w:hyperlink r:id="rId28" w:history="1">
        <w:r w:rsidRPr="00961E08">
          <w:rPr>
            <w:rFonts w:ascii="Ubuntu" w:hAnsi="Ubuntu" w:cs="Ubuntu"/>
            <w:color w:val="3D3C3C"/>
            <w:sz w:val="32"/>
            <w:szCs w:val="32"/>
          </w:rPr>
          <w:t>www.fountainvalleymagazine.com</w:t>
        </w:r>
      </w:hyperlink>
      <w:r w:rsidRPr="00961E08">
        <w:rPr>
          <w:rFonts w:ascii="Ubuntu" w:hAnsi="Ubuntu" w:cs="Ubuntu"/>
          <w:color w:val="3D3C3C"/>
          <w:sz w:val="32"/>
          <w:szCs w:val="32"/>
        </w:rPr>
        <w:t>  This is delivered to every residentce and a bunch of businesses in FV  in addition to their online site.  It is a community guide with info about churches, schools… They also have a discount program for local merchants, and provide community news.</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961E08">
        <w:rPr>
          <w:rFonts w:ascii="Ubuntu" w:hAnsi="Ubuntu" w:cs="Ubuntu"/>
          <w:b/>
          <w:color w:val="3D3C3C"/>
          <w:sz w:val="32"/>
          <w:szCs w:val="32"/>
        </w:rPr>
        <w:t>Fountain Valley View  </w:t>
      </w:r>
      <w:hyperlink r:id="rId29" w:history="1">
        <w:r w:rsidRPr="00961E08">
          <w:rPr>
            <w:rFonts w:ascii="Ubuntu" w:hAnsi="Ubuntu" w:cs="Ubuntu"/>
            <w:color w:val="3D3C3C"/>
            <w:sz w:val="32"/>
            <w:szCs w:val="32"/>
          </w:rPr>
          <w:t>epaper.ocregister.com/Olive/ODE/OCWFountainValleyView/</w:t>
        </w:r>
      </w:hyperlink>
      <w:r w:rsidRPr="00961E08">
        <w:rPr>
          <w:rFonts w:ascii="Ubuntu" w:hAnsi="Ubuntu" w:cs="Ubuntu"/>
          <w:color w:val="3D3C3C"/>
          <w:sz w:val="32"/>
          <w:szCs w:val="32"/>
        </w:rPr>
        <w:t xml:space="preserve">  This  is a paper from the Orange County Register.  See above for how to advertise or submit press releases.</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961E08">
        <w:rPr>
          <w:rFonts w:ascii="Ubuntu" w:hAnsi="Ubuntu" w:cs="Ubuntu"/>
          <w:b/>
          <w:color w:val="3D3C3C"/>
          <w:sz w:val="32"/>
          <w:szCs w:val="32"/>
        </w:rPr>
        <w:t>Fullerton News Tribune  </w:t>
      </w:r>
      <w:hyperlink r:id="rId30" w:history="1">
        <w:r w:rsidRPr="00961E08">
          <w:rPr>
            <w:rFonts w:ascii="Ubuntu" w:hAnsi="Ubuntu" w:cs="Ubuntu"/>
            <w:color w:val="3D3C3C"/>
            <w:sz w:val="32"/>
            <w:szCs w:val="32"/>
          </w:rPr>
          <w:t>epaper.ocregister.com/Olive/ODE/OCWFullertonNewsTribune</w:t>
        </w:r>
      </w:hyperlink>
      <w:r w:rsidRPr="00961E08">
        <w:rPr>
          <w:rFonts w:ascii="Ubuntu" w:hAnsi="Ubuntu" w:cs="Ubuntu"/>
          <w:color w:val="3D3C3C"/>
          <w:sz w:val="32"/>
          <w:szCs w:val="32"/>
        </w:rPr>
        <w:t>   This has similar content to the Star Progress of Brea and La Habra.   This is a paper from the Orange County Register.  See above for how to advertise or submit press releases.</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961E08">
        <w:rPr>
          <w:rFonts w:ascii="Ubuntu" w:hAnsi="Ubuntu" w:cs="Ubuntu"/>
          <w:b/>
          <w:color w:val="3D3C3C"/>
          <w:sz w:val="32"/>
          <w:szCs w:val="32"/>
        </w:rPr>
        <w:t xml:space="preserve">Fullerton Observer  </w:t>
      </w:r>
      <w:hyperlink r:id="rId31" w:history="1">
        <w:r w:rsidRPr="00961E08">
          <w:rPr>
            <w:rFonts w:ascii="Ubuntu" w:hAnsi="Ubuntu" w:cs="Ubuntu"/>
            <w:color w:val="3D3C3C"/>
            <w:sz w:val="32"/>
            <w:szCs w:val="32"/>
          </w:rPr>
          <w:t>http://www.fullertonobserver.com</w:t>
        </w:r>
      </w:hyperlink>
      <w:r w:rsidRPr="00961E08">
        <w:rPr>
          <w:rFonts w:ascii="Ubuntu" w:hAnsi="Ubuntu" w:cs="Ubuntu"/>
          <w:color w:val="3D3C3C"/>
          <w:sz w:val="32"/>
          <w:szCs w:val="32"/>
        </w:rPr>
        <w:t>  is an independent, non-profit newspaper that is distributed via mail and possibly a pick up paper (we’re not sure)  They publish a large community paper (20 pages) that contains more news than advertising; and the have a large staff working on content.  To send in a press release or to get your ad published e-mail </w:t>
      </w:r>
      <w:hyperlink r:id="rId32" w:history="1">
        <w:r w:rsidRPr="00961E08">
          <w:rPr>
            <w:rFonts w:ascii="Ubuntu" w:hAnsi="Ubuntu" w:cs="Ubuntu"/>
            <w:color w:val="3D3C3C"/>
            <w:sz w:val="32"/>
            <w:szCs w:val="32"/>
          </w:rPr>
          <w:t>observernews@earthlink.net</w:t>
        </w:r>
      </w:hyperlink>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961E08">
        <w:rPr>
          <w:rFonts w:ascii="Ubuntu" w:hAnsi="Ubuntu" w:cs="Ubuntu"/>
          <w:b/>
          <w:color w:val="3D3C3C"/>
          <w:sz w:val="32"/>
          <w:szCs w:val="32"/>
        </w:rPr>
        <w:t>Garden Grove Journal</w:t>
      </w:r>
      <w:r w:rsidRPr="00961E08">
        <w:rPr>
          <w:rFonts w:ascii="Ubuntu" w:hAnsi="Ubuntu" w:cs="Ubuntu"/>
          <w:color w:val="3D3C3C"/>
          <w:sz w:val="32"/>
          <w:szCs w:val="32"/>
        </w:rPr>
        <w:t>.  ggjournal.com  As the name implies, it is goes to driveways in Garden Grove. Advertising Page (link not working)  They also allow you to insert pre-printed fliers for $75/1000 fliers.  Their website seems to have gone down.  Their Facebook page is </w:t>
      </w:r>
      <w:hyperlink r:id="rId33" w:history="1">
        <w:r w:rsidRPr="00961E08">
          <w:rPr>
            <w:rFonts w:ascii="Ubuntu" w:hAnsi="Ubuntu" w:cs="Ubuntu"/>
            <w:color w:val="3D3C3C"/>
            <w:sz w:val="32"/>
            <w:szCs w:val="32"/>
          </w:rPr>
          <w:t>https://www.facebook.com/pages/Garden-Grove-Journal/144372534782</w:t>
        </w:r>
      </w:hyperlink>
      <w:r w:rsidRPr="00961E08">
        <w:rPr>
          <w:rFonts w:ascii="Ubuntu" w:hAnsi="Ubuntu" w:cs="Ubuntu"/>
          <w:color w:val="3D3C3C"/>
          <w:sz w:val="32"/>
          <w:szCs w:val="32"/>
        </w:rPr>
        <w:t>  and their phone number is (714) 539-6018.  But they haven’t updated their facebook page since 2012–so this publication might be dead.  But some of the community papers seem to keep going with out the internet.  If they are still around, please let us know.</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961E08">
        <w:rPr>
          <w:rFonts w:ascii="Ubuntu" w:hAnsi="Ubuntu" w:cs="Ubuntu"/>
          <w:b/>
          <w:color w:val="3D3C3C"/>
          <w:sz w:val="32"/>
          <w:szCs w:val="32"/>
        </w:rPr>
        <w:t xml:space="preserve">Harbour Light </w:t>
      </w:r>
      <w:r w:rsidRPr="00961E08">
        <w:rPr>
          <w:rFonts w:ascii="Ubuntu" w:hAnsi="Ubuntu" w:cs="Ubuntu"/>
          <w:color w:val="3D3C3C"/>
          <w:sz w:val="32"/>
          <w:szCs w:val="32"/>
        </w:rPr>
        <w:t>(Huntington Beach) </w:t>
      </w:r>
      <w:hyperlink r:id="rId34" w:history="1">
        <w:r w:rsidRPr="00961E08">
          <w:rPr>
            <w:rFonts w:ascii="Ubuntu" w:hAnsi="Ubuntu" w:cs="Ubuntu"/>
            <w:color w:val="3D3C3C"/>
            <w:sz w:val="32"/>
            <w:szCs w:val="32"/>
          </w:rPr>
          <w:t>harbourlightmagazine.com</w:t>
        </w:r>
      </w:hyperlink>
      <w:r w:rsidRPr="00961E08">
        <w:rPr>
          <w:rFonts w:ascii="Ubuntu" w:hAnsi="Ubuntu" w:cs="Ubuntu"/>
          <w:color w:val="3D3C3C"/>
          <w:sz w:val="32"/>
          <w:szCs w:val="32"/>
        </w:rPr>
        <w:t>  This magazine is published every other month and goes to homes in one of the most affluent parts of the OC — Huntington Harbour.  They publish articles from charity and community groups based in Huntington Harbour.</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961E08">
        <w:rPr>
          <w:rFonts w:ascii="Ubuntu" w:hAnsi="Ubuntu" w:cs="Ubuntu"/>
          <w:color w:val="3D3C3C"/>
          <w:sz w:val="32"/>
          <w:szCs w:val="32"/>
        </w:rPr>
        <w:t>Hun</w:t>
      </w:r>
      <w:r w:rsidRPr="00961E08">
        <w:rPr>
          <w:rFonts w:ascii="Ubuntu" w:hAnsi="Ubuntu" w:cs="Ubuntu"/>
          <w:b/>
          <w:color w:val="3D3C3C"/>
          <w:sz w:val="32"/>
          <w:szCs w:val="32"/>
        </w:rPr>
        <w:t xml:space="preserve">tington Beach Independent </w:t>
      </w:r>
      <w:hyperlink r:id="rId35" w:history="1">
        <w:r w:rsidRPr="00961E08">
          <w:rPr>
            <w:rFonts w:ascii="Ubuntu" w:hAnsi="Ubuntu" w:cs="Ubuntu"/>
            <w:color w:val="3D3C3C"/>
            <w:sz w:val="32"/>
            <w:szCs w:val="32"/>
          </w:rPr>
          <w:t>www.hbindependent.com</w:t>
        </w:r>
      </w:hyperlink>
      <w:r w:rsidRPr="00961E08">
        <w:rPr>
          <w:rFonts w:ascii="Ubuntu" w:hAnsi="Ubuntu" w:cs="Ubuntu"/>
          <w:color w:val="3D3C3C"/>
          <w:sz w:val="32"/>
          <w:szCs w:val="32"/>
        </w:rPr>
        <w:t>  This paper is owned by the LA Times.</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961E08">
        <w:rPr>
          <w:rFonts w:ascii="Ubuntu" w:hAnsi="Ubuntu" w:cs="Ubuntu"/>
          <w:b/>
          <w:color w:val="3D3C3C"/>
          <w:sz w:val="32"/>
          <w:szCs w:val="32"/>
        </w:rPr>
        <w:t>Huntington Beach Wave  </w:t>
      </w:r>
      <w:hyperlink r:id="rId36" w:history="1">
        <w:r w:rsidRPr="00961E08">
          <w:rPr>
            <w:rFonts w:ascii="Ubuntu" w:hAnsi="Ubuntu" w:cs="Ubuntu"/>
            <w:color w:val="3D3C3C"/>
            <w:sz w:val="32"/>
            <w:szCs w:val="32"/>
          </w:rPr>
          <w:t>www.ocregister.com/sections/city-pages/huntingtonbeach</w:t>
        </w:r>
      </w:hyperlink>
      <w:r w:rsidRPr="00961E08">
        <w:rPr>
          <w:rFonts w:ascii="Ubuntu" w:hAnsi="Ubuntu" w:cs="Ubuntu"/>
          <w:color w:val="3D3C3C"/>
          <w:sz w:val="32"/>
          <w:szCs w:val="32"/>
        </w:rPr>
        <w:t> This is a paper from the Orange County Register.  See above for how to advertise or submit press releases.</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87AC7">
        <w:rPr>
          <w:rFonts w:ascii="Ubuntu" w:hAnsi="Ubuntu" w:cs="Ubuntu"/>
          <w:b/>
          <w:color w:val="3D3C3C"/>
          <w:sz w:val="32"/>
          <w:szCs w:val="32"/>
        </w:rPr>
        <w:t>Independent News.  </w:t>
      </w:r>
      <w:r w:rsidRPr="00961E08">
        <w:rPr>
          <w:rFonts w:ascii="Ubuntu" w:hAnsi="Ubuntu" w:cs="Ubuntu"/>
          <w:color w:val="3D3C3C"/>
          <w:sz w:val="32"/>
          <w:szCs w:val="32"/>
        </w:rPr>
        <w:t>This is a weekly ? newspaper that goes to Buena Park and the area known as West Anaheim </w:t>
      </w:r>
      <w:hyperlink r:id="rId37" w:history="1">
        <w:r w:rsidRPr="00961E08">
          <w:rPr>
            <w:rFonts w:ascii="Ubuntu" w:hAnsi="Ubuntu" w:cs="Ubuntu"/>
            <w:color w:val="3D3C3C"/>
            <w:sz w:val="32"/>
            <w:szCs w:val="32"/>
          </w:rPr>
          <w:t>www.mybuenapark.com</w:t>
        </w:r>
      </w:hyperlink>
      <w:r w:rsidRPr="00961E08">
        <w:rPr>
          <w:rFonts w:ascii="Ubuntu" w:hAnsi="Ubuntu" w:cs="Ubuntu"/>
          <w:color w:val="3D3C3C"/>
          <w:sz w:val="32"/>
          <w:szCs w:val="32"/>
        </w:rPr>
        <w:t>  It’s published by Community Media.</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87AC7">
        <w:rPr>
          <w:rFonts w:ascii="Ubuntu" w:hAnsi="Ubuntu" w:cs="Ubuntu"/>
          <w:b/>
          <w:color w:val="3D3C3C"/>
          <w:sz w:val="32"/>
          <w:szCs w:val="32"/>
        </w:rPr>
        <w:t>Irvine World News  </w:t>
      </w:r>
      <w:hyperlink r:id="rId38" w:history="1">
        <w:r w:rsidRPr="00961E08">
          <w:rPr>
            <w:rFonts w:ascii="Ubuntu" w:hAnsi="Ubuntu" w:cs="Ubuntu"/>
            <w:color w:val="3D3C3C"/>
            <w:sz w:val="32"/>
            <w:szCs w:val="32"/>
          </w:rPr>
          <w:t>epaper.ocregister.com/Olive/ODE/OCWIrvineWorldNews</w:t>
        </w:r>
      </w:hyperlink>
      <w:r w:rsidRPr="00961E08">
        <w:rPr>
          <w:rFonts w:ascii="Ubuntu" w:hAnsi="Ubuntu" w:cs="Ubuntu"/>
          <w:color w:val="3D3C3C"/>
          <w:sz w:val="32"/>
          <w:szCs w:val="32"/>
        </w:rPr>
        <w:t> This is a paper from the Orange County Register.  See above for how to advertise or submit press releases.</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87AC7">
        <w:rPr>
          <w:rFonts w:ascii="Ubuntu" w:hAnsi="Ubuntu" w:cs="Ubuntu"/>
          <w:b/>
          <w:color w:val="3D3C3C"/>
          <w:sz w:val="32"/>
          <w:szCs w:val="32"/>
        </w:rPr>
        <w:t>Korean Times </w:t>
      </w:r>
      <w:hyperlink r:id="rId39" w:history="1">
        <w:r w:rsidRPr="00961E08">
          <w:rPr>
            <w:rFonts w:ascii="Ubuntu" w:hAnsi="Ubuntu" w:cs="Ubuntu"/>
            <w:color w:val="3D3C3C"/>
            <w:sz w:val="32"/>
            <w:szCs w:val="32"/>
          </w:rPr>
          <w:t>www.koreatimes.com</w:t>
        </w:r>
      </w:hyperlink>
      <w:r w:rsidRPr="00961E08">
        <w:rPr>
          <w:rFonts w:ascii="Ubuntu" w:hAnsi="Ubuntu" w:cs="Ubuntu"/>
          <w:color w:val="3D3C3C"/>
          <w:sz w:val="32"/>
          <w:szCs w:val="32"/>
        </w:rPr>
        <w:t> The LA edition of this paper goes to the large Korean population in Orange County.  It is in Korean.  To place an ad, e-mail their advertising department at  classified@koreatimes.com .  </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87AC7">
        <w:rPr>
          <w:rFonts w:ascii="Ubuntu" w:hAnsi="Ubuntu" w:cs="Ubuntu"/>
          <w:b/>
          <w:color w:val="3D3C3C"/>
          <w:sz w:val="32"/>
          <w:szCs w:val="32"/>
        </w:rPr>
        <w:t>La Opinion </w:t>
      </w:r>
      <w:hyperlink r:id="rId40" w:history="1">
        <w:r w:rsidRPr="00961E08">
          <w:rPr>
            <w:rFonts w:ascii="Ubuntu" w:hAnsi="Ubuntu" w:cs="Ubuntu"/>
            <w:color w:val="3D3C3C"/>
            <w:sz w:val="32"/>
            <w:szCs w:val="32"/>
          </w:rPr>
          <w:t>www.laopinion.com </w:t>
        </w:r>
      </w:hyperlink>
      <w:r w:rsidRPr="00961E08">
        <w:rPr>
          <w:rFonts w:ascii="Ubuntu" w:hAnsi="Ubuntu" w:cs="Ubuntu"/>
          <w:color w:val="3D3C3C"/>
          <w:sz w:val="32"/>
          <w:szCs w:val="32"/>
        </w:rPr>
        <w:t>  This is Spanish Newspaper out of LA that’s read in the OC.  For advertising see their national advertising company’s webpage </w:t>
      </w:r>
      <w:hyperlink r:id="rId41" w:history="1">
        <w:r w:rsidRPr="00961E08">
          <w:rPr>
            <w:rFonts w:ascii="Ubuntu" w:hAnsi="Ubuntu" w:cs="Ubuntu"/>
            <w:color w:val="3D3C3C"/>
            <w:sz w:val="32"/>
            <w:szCs w:val="32"/>
          </w:rPr>
          <w:t>www.impremedia.net/advertise.php#</w:t>
        </w:r>
      </w:hyperlink>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87AC7">
        <w:rPr>
          <w:rFonts w:ascii="Ubuntu" w:hAnsi="Ubuntu" w:cs="Ubuntu"/>
          <w:b/>
          <w:color w:val="3D3C3C"/>
          <w:sz w:val="32"/>
          <w:szCs w:val="32"/>
        </w:rPr>
        <w:t>LaderaPost</w:t>
      </w:r>
      <w:r w:rsidRPr="00961E08">
        <w:rPr>
          <w:rFonts w:ascii="Ubuntu" w:hAnsi="Ubuntu" w:cs="Ubuntu"/>
          <w:color w:val="3D3C3C"/>
          <w:sz w:val="32"/>
          <w:szCs w:val="32"/>
        </w:rPr>
        <w:t>  </w:t>
      </w:r>
      <w:hyperlink r:id="rId42" w:history="1">
        <w:r w:rsidRPr="00961E08">
          <w:rPr>
            <w:rFonts w:ascii="Ubuntu" w:hAnsi="Ubuntu" w:cs="Ubuntu"/>
            <w:color w:val="3D3C3C"/>
            <w:sz w:val="32"/>
            <w:szCs w:val="32"/>
          </w:rPr>
          <w:t>epaper.ocregister.com/Olive/ODE/OCWLaderaPost/</w:t>
        </w:r>
      </w:hyperlink>
      <w:r w:rsidRPr="00961E08">
        <w:rPr>
          <w:rFonts w:ascii="Ubuntu" w:hAnsi="Ubuntu" w:cs="Ubuntu"/>
          <w:color w:val="3D3C3C"/>
          <w:sz w:val="32"/>
          <w:szCs w:val="32"/>
        </w:rPr>
        <w:t> is a paper from the Orange County Register.  Similar content as Canyon Life and RSM News.</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87AC7">
        <w:rPr>
          <w:rFonts w:ascii="Ubuntu" w:hAnsi="Ubuntu" w:cs="Ubuntu"/>
          <w:b/>
          <w:color w:val="3D3C3C"/>
          <w:sz w:val="32"/>
          <w:szCs w:val="32"/>
        </w:rPr>
        <w:t xml:space="preserve">Laguna Niguel News </w:t>
      </w:r>
      <w:hyperlink r:id="rId43" w:history="1">
        <w:r w:rsidRPr="00961E08">
          <w:rPr>
            <w:rFonts w:ascii="Ubuntu" w:hAnsi="Ubuntu" w:cs="Ubuntu"/>
            <w:color w:val="3D3C3C"/>
            <w:sz w:val="32"/>
            <w:szCs w:val="32"/>
          </w:rPr>
          <w:t>epaper.ocregister.com/Olive/ODE/OCWLagunaNiguelNews/</w:t>
        </w:r>
      </w:hyperlink>
      <w:r w:rsidRPr="00961E08">
        <w:rPr>
          <w:rFonts w:ascii="Ubuntu" w:hAnsi="Ubuntu" w:cs="Ubuntu"/>
          <w:color w:val="3D3C3C"/>
          <w:sz w:val="32"/>
          <w:szCs w:val="32"/>
        </w:rPr>
        <w:t xml:space="preserve"> This OC Register Paper is done by the same team that does the </w:t>
      </w:r>
      <w:r w:rsidRPr="00B87AC7">
        <w:rPr>
          <w:rFonts w:ascii="Ubuntu" w:hAnsi="Ubuntu" w:cs="Ubuntu"/>
          <w:b/>
          <w:color w:val="3D3C3C"/>
          <w:sz w:val="32"/>
          <w:szCs w:val="32"/>
        </w:rPr>
        <w:t>Alicia Viejo News.</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961E08">
        <w:rPr>
          <w:rFonts w:ascii="Ubuntu" w:hAnsi="Ubuntu" w:cs="Ubuntu"/>
          <w:color w:val="3D3C3C"/>
          <w:sz w:val="32"/>
          <w:szCs w:val="32"/>
        </w:rPr>
        <w:t>Laguna Beach Coastline Pilot.  </w:t>
      </w:r>
      <w:hyperlink r:id="rId44" w:history="1">
        <w:r w:rsidRPr="00961E08">
          <w:rPr>
            <w:rFonts w:ascii="Ubuntu" w:hAnsi="Ubuntu" w:cs="Ubuntu"/>
            <w:color w:val="3D3C3C"/>
            <w:sz w:val="32"/>
            <w:szCs w:val="32"/>
          </w:rPr>
          <w:t>www.coastlinepilot.com</w:t>
        </w:r>
      </w:hyperlink>
      <w:r w:rsidRPr="00961E08">
        <w:rPr>
          <w:rFonts w:ascii="Ubuntu" w:hAnsi="Ubuntu" w:cs="Ubuntu"/>
          <w:color w:val="3D3C3C"/>
          <w:sz w:val="32"/>
          <w:szCs w:val="32"/>
        </w:rPr>
        <w:t> This paper is owned by LA Times</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87AC7">
        <w:rPr>
          <w:rFonts w:ascii="Ubuntu" w:hAnsi="Ubuntu" w:cs="Ubuntu"/>
          <w:b/>
          <w:color w:val="3D3C3C"/>
          <w:sz w:val="32"/>
          <w:szCs w:val="32"/>
        </w:rPr>
        <w:t>Laguna News</w:t>
      </w:r>
      <w:r w:rsidRPr="00961E08">
        <w:rPr>
          <w:rFonts w:ascii="Ubuntu" w:hAnsi="Ubuntu" w:cs="Ubuntu"/>
          <w:color w:val="3D3C3C"/>
          <w:sz w:val="32"/>
          <w:szCs w:val="32"/>
        </w:rPr>
        <w:t xml:space="preserve"> Post  </w:t>
      </w:r>
      <w:hyperlink r:id="rId45" w:history="1">
        <w:r w:rsidRPr="00961E08">
          <w:rPr>
            <w:rFonts w:ascii="Ubuntu" w:hAnsi="Ubuntu" w:cs="Ubuntu"/>
            <w:color w:val="3D3C3C"/>
            <w:sz w:val="32"/>
            <w:szCs w:val="32"/>
          </w:rPr>
          <w:t>epaper.ocregister.com/Olive/ODE/OCWLagunaNewsPost</w:t>
        </w:r>
      </w:hyperlink>
      <w:r w:rsidRPr="00961E08">
        <w:rPr>
          <w:rFonts w:ascii="Ubuntu" w:hAnsi="Ubuntu" w:cs="Ubuntu"/>
          <w:color w:val="3D3C3C"/>
          <w:sz w:val="32"/>
          <w:szCs w:val="32"/>
        </w:rPr>
        <w:t>  is a paper from the Orange County Register.  See above for how to advertise or submit press releases.</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87AC7">
        <w:rPr>
          <w:rFonts w:ascii="Ubuntu" w:hAnsi="Ubuntu" w:cs="Ubuntu"/>
          <w:b/>
          <w:color w:val="3D3C3C"/>
          <w:sz w:val="32"/>
          <w:szCs w:val="32"/>
        </w:rPr>
        <w:t>Laguna Woods Globe</w:t>
      </w:r>
      <w:r>
        <w:rPr>
          <w:rFonts w:ascii="Ubuntu" w:hAnsi="Ubuntu" w:cs="Ubuntu"/>
          <w:color w:val="3D3C3C"/>
          <w:sz w:val="32"/>
          <w:szCs w:val="32"/>
        </w:rPr>
        <w:t xml:space="preserve"> </w:t>
      </w:r>
      <w:r w:rsidRPr="00961E08">
        <w:rPr>
          <w:rFonts w:ascii="Ubuntu" w:hAnsi="Ubuntu" w:cs="Ubuntu"/>
          <w:color w:val="3D3C3C"/>
          <w:sz w:val="32"/>
          <w:szCs w:val="32"/>
        </w:rPr>
        <w:t> </w:t>
      </w:r>
      <w:hyperlink r:id="rId46" w:history="1">
        <w:r w:rsidRPr="00961E08">
          <w:rPr>
            <w:rFonts w:ascii="Ubuntu" w:hAnsi="Ubuntu" w:cs="Ubuntu"/>
            <w:color w:val="3D3C3C"/>
            <w:sz w:val="32"/>
            <w:szCs w:val="32"/>
          </w:rPr>
          <w:t xml:space="preserve">epaper.ocregister.com/Olive/ODE/OCWLagunaWoodsGlobe/ </w:t>
        </w:r>
      </w:hyperlink>
      <w:r w:rsidRPr="00961E08">
        <w:rPr>
          <w:rFonts w:ascii="Ubuntu" w:hAnsi="Ubuntu" w:cs="Ubuntu"/>
          <w:color w:val="3D3C3C"/>
          <w:sz w:val="32"/>
          <w:szCs w:val="32"/>
        </w:rPr>
        <w:t>is a paper from the Orange County Register.  See above for how to advertise or submit press releases.</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87AC7">
        <w:rPr>
          <w:rFonts w:ascii="Ubuntu" w:hAnsi="Ubuntu" w:cs="Ubuntu"/>
          <w:b/>
          <w:color w:val="3D3C3C"/>
          <w:sz w:val="32"/>
          <w:szCs w:val="32"/>
        </w:rPr>
        <w:t>The Lighthouse</w:t>
      </w:r>
      <w:r w:rsidRPr="00961E08">
        <w:rPr>
          <w:rFonts w:ascii="Ubuntu" w:hAnsi="Ubuntu" w:cs="Ubuntu"/>
          <w:color w:val="3D3C3C"/>
          <w:sz w:val="32"/>
          <w:szCs w:val="32"/>
        </w:rPr>
        <w:t xml:space="preserve"> Japanese Newspaper.  </w:t>
      </w:r>
      <w:hyperlink r:id="rId47" w:history="1">
        <w:r w:rsidRPr="00961E08">
          <w:rPr>
            <w:rFonts w:ascii="Ubuntu" w:hAnsi="Ubuntu" w:cs="Ubuntu"/>
            <w:color w:val="3D3C3C"/>
            <w:sz w:val="32"/>
            <w:szCs w:val="32"/>
          </w:rPr>
          <w:t>http://www.us-lighthouse.com/</w:t>
        </w:r>
      </w:hyperlink>
      <w:r w:rsidRPr="00961E08">
        <w:rPr>
          <w:rFonts w:ascii="Ubuntu" w:hAnsi="Ubuntu" w:cs="Ubuntu"/>
          <w:color w:val="3D3C3C"/>
          <w:sz w:val="32"/>
          <w:szCs w:val="32"/>
        </w:rPr>
        <w:t xml:space="preserve"> This is a publication based in Los Angeles that distributes to the OC.  They have distribution points in Irvine and Cypress.  This is a great way to connect with this community.  They feature local news and restaurant reviews.  Hint try chrome with google translate if you don’t speak the language.</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87AC7">
        <w:rPr>
          <w:rFonts w:ascii="Ubuntu" w:hAnsi="Ubuntu" w:cs="Ubuntu"/>
          <w:b/>
          <w:color w:val="3D3C3C"/>
          <w:sz w:val="32"/>
          <w:szCs w:val="32"/>
        </w:rPr>
        <w:t>Live Orange County Style and Beyond </w:t>
      </w:r>
      <w:r w:rsidRPr="00961E08">
        <w:rPr>
          <w:rFonts w:ascii="Ubuntu" w:hAnsi="Ubuntu" w:cs="Ubuntu"/>
          <w:color w:val="3D3C3C"/>
          <w:sz w:val="32"/>
          <w:szCs w:val="32"/>
        </w:rPr>
        <w:t>This give away magazine has a retail price of $3.95.  The copy we picked up for free was a hight quality 68 page magazine all about fashion, food, furniture  and local entertainment.  It seemed to be targeting Orange County’s affluent over 40 residents.  They also publish a website with content similar to the print magazine liveoc.livemagazines.net/  Looks like they no longer have an OC edition.  ??</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87AC7">
        <w:rPr>
          <w:rFonts w:ascii="Ubuntu" w:hAnsi="Ubuntu" w:cs="Ubuntu"/>
          <w:b/>
          <w:color w:val="3D3C3C"/>
          <w:sz w:val="32"/>
          <w:szCs w:val="32"/>
        </w:rPr>
        <w:t>LocalE Magazine </w:t>
      </w:r>
      <w:hyperlink r:id="rId48" w:history="1">
        <w:r w:rsidRPr="00961E08">
          <w:rPr>
            <w:rFonts w:ascii="Ubuntu" w:hAnsi="Ubuntu" w:cs="Ubuntu"/>
            <w:color w:val="3D3C3C"/>
            <w:sz w:val="32"/>
            <w:szCs w:val="32"/>
          </w:rPr>
          <w:t>www.localemagazine.com</w:t>
        </w:r>
      </w:hyperlink>
      <w:r w:rsidRPr="00961E08">
        <w:rPr>
          <w:rFonts w:ascii="Ubuntu" w:hAnsi="Ubuntu" w:cs="Ubuntu"/>
          <w:color w:val="3D3C3C"/>
          <w:sz w:val="32"/>
          <w:szCs w:val="32"/>
        </w:rPr>
        <w:t>  This is a Quarterly Magazine that’s distributed to businesses to reach OC’s young and affluent population and it’s also aimed at OC tourists .  They have articles about music events, bars, and local happenings.  (Their focus seems to be introducing people to local businesses that they feel are hip or cool. )  And they also have events that attract up to 15,000 people.  </w:t>
      </w:r>
      <w:hyperlink r:id="rId49" w:history="1">
        <w:r w:rsidRPr="00961E08">
          <w:rPr>
            <w:rFonts w:ascii="Ubuntu" w:hAnsi="Ubuntu" w:cs="Ubuntu"/>
            <w:color w:val="3D3C3C"/>
            <w:sz w:val="32"/>
            <w:szCs w:val="32"/>
          </w:rPr>
          <w:t>Youtube Video</w:t>
        </w:r>
      </w:hyperlink>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87AC7">
        <w:rPr>
          <w:rFonts w:ascii="Ubuntu" w:hAnsi="Ubuntu" w:cs="Ubuntu"/>
          <w:b/>
          <w:color w:val="3D3C3C"/>
          <w:sz w:val="32"/>
          <w:szCs w:val="32"/>
        </w:rPr>
        <w:t>Miniodas</w:t>
      </w:r>
      <w:r w:rsidRPr="00961E08">
        <w:rPr>
          <w:rFonts w:ascii="Ubuntu" w:hAnsi="Ubuntu" w:cs="Ubuntu"/>
          <w:color w:val="3D3C3C"/>
          <w:sz w:val="32"/>
          <w:szCs w:val="32"/>
        </w:rPr>
        <w:t xml:space="preserve">   </w:t>
      </w:r>
      <w:hyperlink r:id="rId50" w:history="1">
        <w:r w:rsidRPr="00961E08">
          <w:rPr>
            <w:rFonts w:ascii="Ubuntu" w:hAnsi="Ubuntu" w:cs="Ubuntu"/>
            <w:color w:val="3D3C3C"/>
            <w:sz w:val="32"/>
            <w:szCs w:val="32"/>
          </w:rPr>
          <w:t>www.miniondas.com</w:t>
        </w:r>
      </w:hyperlink>
      <w:r w:rsidRPr="00961E08">
        <w:rPr>
          <w:rFonts w:ascii="Ubuntu" w:hAnsi="Ubuntu" w:cs="Ubuntu"/>
          <w:color w:val="3D3C3C"/>
          <w:sz w:val="32"/>
          <w:szCs w:val="32"/>
        </w:rPr>
        <w:t> This is a Santa Ana based Spanish Language newspaper.  Their contact number is (714) 668-101 0</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87AC7">
        <w:rPr>
          <w:rFonts w:ascii="Ubuntu" w:hAnsi="Ubuntu" w:cs="Ubuntu"/>
          <w:b/>
          <w:color w:val="3D3C3C"/>
          <w:sz w:val="32"/>
          <w:szCs w:val="32"/>
        </w:rPr>
        <w:t>News Enterprise</w:t>
      </w:r>
      <w:r w:rsidRPr="00961E08">
        <w:rPr>
          <w:rFonts w:ascii="Ubuntu" w:hAnsi="Ubuntu" w:cs="Ubuntu"/>
          <w:color w:val="3D3C3C"/>
          <w:sz w:val="32"/>
          <w:szCs w:val="32"/>
        </w:rPr>
        <w:t xml:space="preserve"> This publication goes to Cypress and Los Alamitos </w:t>
      </w:r>
      <w:hyperlink r:id="rId51" w:history="1">
        <w:r w:rsidRPr="00961E08">
          <w:rPr>
            <w:rFonts w:ascii="Ubuntu" w:hAnsi="Ubuntu" w:cs="Ubuntu"/>
            <w:color w:val="3D3C3C"/>
            <w:sz w:val="32"/>
            <w:szCs w:val="32"/>
          </w:rPr>
          <w:t>www.newsenterprise.net</w:t>
        </w:r>
      </w:hyperlink>
      <w:r w:rsidRPr="00961E08">
        <w:rPr>
          <w:rFonts w:ascii="Ubuntu" w:hAnsi="Ubuntu" w:cs="Ubuntu"/>
          <w:color w:val="3D3C3C"/>
          <w:sz w:val="32"/>
          <w:szCs w:val="32"/>
        </w:rPr>
        <w:t>  Published by Community Media.</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87AC7">
        <w:rPr>
          <w:rFonts w:ascii="Ubuntu" w:hAnsi="Ubuntu" w:cs="Ubuntu"/>
          <w:b/>
          <w:color w:val="3D3C3C"/>
          <w:sz w:val="32"/>
          <w:szCs w:val="32"/>
        </w:rPr>
        <w:t>Newport Beach Independent </w:t>
      </w:r>
      <w:hyperlink r:id="rId52" w:history="1">
        <w:r w:rsidRPr="00961E08">
          <w:rPr>
            <w:rFonts w:ascii="Ubuntu" w:hAnsi="Ubuntu" w:cs="Ubuntu"/>
            <w:color w:val="3D3C3C"/>
            <w:sz w:val="32"/>
            <w:szCs w:val="32"/>
          </w:rPr>
          <w:t>www.newportbeachindy.com</w:t>
        </w:r>
      </w:hyperlink>
      <w:r w:rsidRPr="00961E08">
        <w:rPr>
          <w:rFonts w:ascii="Ubuntu" w:hAnsi="Ubuntu" w:cs="Ubuntu"/>
          <w:color w:val="3D3C3C"/>
          <w:sz w:val="32"/>
          <w:szCs w:val="32"/>
        </w:rPr>
        <w:t xml:space="preserve"> They say they are by locals and for locals. </w:t>
      </w:r>
      <w:hyperlink r:id="rId53" w:history="1">
        <w:r w:rsidRPr="00961E08">
          <w:rPr>
            <w:rFonts w:ascii="Ubuntu" w:hAnsi="Ubuntu" w:cs="Ubuntu"/>
            <w:color w:val="3D3C3C"/>
            <w:sz w:val="32"/>
            <w:szCs w:val="32"/>
          </w:rPr>
          <w:t> Link to their media kits. </w:t>
        </w:r>
      </w:hyperlink>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87AC7">
        <w:rPr>
          <w:rFonts w:ascii="Ubuntu" w:hAnsi="Ubuntu" w:cs="Ubuntu"/>
          <w:b/>
          <w:color w:val="3D3C3C"/>
          <w:sz w:val="32"/>
          <w:szCs w:val="32"/>
        </w:rPr>
        <w:t>OC Concert Guide </w:t>
      </w:r>
      <w:hyperlink r:id="rId54" w:history="1">
        <w:r w:rsidRPr="00961E08">
          <w:rPr>
            <w:rFonts w:ascii="Ubuntu" w:hAnsi="Ubuntu" w:cs="Ubuntu"/>
            <w:color w:val="3D3C3C"/>
            <w:sz w:val="32"/>
            <w:szCs w:val="32"/>
          </w:rPr>
          <w:t>occoncertguide.com</w:t>
        </w:r>
      </w:hyperlink>
      <w:r w:rsidRPr="00961E08">
        <w:rPr>
          <w:rFonts w:ascii="Ubuntu" w:hAnsi="Ubuntu" w:cs="Ubuntu"/>
          <w:color w:val="3D3C3C"/>
          <w:sz w:val="32"/>
          <w:szCs w:val="32"/>
        </w:rPr>
        <w:t>  Slick online and printed Magazine format publication that’s delivered in the OC Register (It’s an independent publication.) hooks readers up with upcoming concerts.  As their name implies interviews and articles about live music in the OC; and since they are a new publication they offer reasonable advertising rates.  It isn’t just young readers.  They are the go to source for Jazz and Classical music information.  Advertise if you want to hook up with the affluent concert going crowd.  (</w:t>
      </w:r>
      <w:hyperlink r:id="rId55" w:history="1">
        <w:r w:rsidRPr="00961E08">
          <w:rPr>
            <w:rFonts w:ascii="Ubuntu" w:hAnsi="Ubuntu" w:cs="Ubuntu"/>
            <w:color w:val="3D3C3C"/>
            <w:sz w:val="32"/>
            <w:szCs w:val="32"/>
          </w:rPr>
          <w:t>Advertising information.</w:t>
        </w:r>
      </w:hyperlink>
      <w:r w:rsidRPr="00961E08">
        <w:rPr>
          <w:rFonts w:ascii="Ubuntu" w:hAnsi="Ubuntu" w:cs="Ubuntu"/>
          <w:color w:val="3D3C3C"/>
          <w:sz w:val="32"/>
          <w:szCs w:val="32"/>
        </w:rPr>
        <w:t>)</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87AC7">
        <w:rPr>
          <w:rFonts w:ascii="Ubuntu" w:hAnsi="Ubuntu" w:cs="Ubuntu"/>
          <w:b/>
          <w:color w:val="3D3C3C"/>
          <w:sz w:val="32"/>
          <w:szCs w:val="32"/>
        </w:rPr>
        <w:t>OC Family </w:t>
      </w:r>
      <w:hyperlink r:id="rId56" w:history="1">
        <w:r w:rsidRPr="00961E08">
          <w:rPr>
            <w:rFonts w:ascii="Ubuntu" w:hAnsi="Ubuntu" w:cs="Ubuntu"/>
            <w:color w:val="3D3C3C"/>
            <w:sz w:val="32"/>
            <w:szCs w:val="32"/>
          </w:rPr>
          <w:t>ocfamily.com</w:t>
        </w:r>
      </w:hyperlink>
      <w:r w:rsidRPr="00961E08">
        <w:rPr>
          <w:rFonts w:ascii="Ubuntu" w:hAnsi="Ubuntu" w:cs="Ubuntu"/>
          <w:color w:val="3D3C3C"/>
          <w:sz w:val="32"/>
          <w:szCs w:val="32"/>
        </w:rPr>
        <w:t> They target affluent parents with younger children.  According to their 2012 media kit 59% of their readers have household incomes of more than $100,000.  They “target families better than any newspaper or magazine in Orange County”</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87AC7">
        <w:rPr>
          <w:rFonts w:ascii="Ubuntu" w:hAnsi="Ubuntu" w:cs="Ubuntu"/>
          <w:b/>
          <w:color w:val="3D3C3C"/>
          <w:sz w:val="32"/>
          <w:szCs w:val="32"/>
        </w:rPr>
        <w:t>OC Jewish Life </w:t>
      </w:r>
      <w:hyperlink r:id="rId57" w:history="1">
        <w:r w:rsidRPr="00961E08">
          <w:rPr>
            <w:rFonts w:ascii="Ubuntu" w:hAnsi="Ubuntu" w:cs="Ubuntu"/>
            <w:color w:val="3D3C3C"/>
            <w:sz w:val="32"/>
            <w:szCs w:val="32"/>
          </w:rPr>
          <w:t>www.ocjewishlife.com/site/advertise-ocjl</w:t>
        </w:r>
      </w:hyperlink>
      <w:r w:rsidRPr="00961E08">
        <w:rPr>
          <w:rFonts w:ascii="Ubuntu" w:hAnsi="Ubuntu" w:cs="Ubuntu"/>
          <w:color w:val="3D3C3C"/>
          <w:sz w:val="32"/>
          <w:szCs w:val="32"/>
        </w:rPr>
        <w:t>  This glossy magazine has a circulation of 200,000 through the mail and they have hundreds of locations where they drop off the publication.  They also publish on the internet.  According to their website, you can reach a high income, highly educated segment of the OC community.</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87AC7">
        <w:rPr>
          <w:rFonts w:ascii="Ubuntu" w:hAnsi="Ubuntu" w:cs="Ubuntu"/>
          <w:b/>
          <w:color w:val="3D3C3C"/>
          <w:sz w:val="32"/>
          <w:szCs w:val="32"/>
        </w:rPr>
        <w:t>OC Metro </w:t>
      </w:r>
      <w:hyperlink r:id="rId58" w:history="1">
        <w:r w:rsidRPr="00961E08">
          <w:rPr>
            <w:rFonts w:ascii="Ubuntu" w:hAnsi="Ubuntu" w:cs="Ubuntu"/>
            <w:color w:val="3D3C3C"/>
            <w:sz w:val="32"/>
            <w:szCs w:val="32"/>
          </w:rPr>
          <w:t>www.ocmetro.com</w:t>
        </w:r>
      </w:hyperlink>
      <w:r w:rsidRPr="00961E08">
        <w:rPr>
          <w:rFonts w:ascii="Ubuntu" w:hAnsi="Ubuntu" w:cs="Ubuntu"/>
          <w:color w:val="3D3C3C"/>
          <w:sz w:val="32"/>
          <w:szCs w:val="32"/>
        </w:rPr>
        <w:t xml:space="preserve">  This has become an OC Register publication which is the only “leadership-focused glossy magazine published for Orange County executives, entrepreneurs and professionals” and it’s award winning writing about “engaging proﬁles, provocative commentary and stylish executive lifestyle features…”  According to their </w:t>
      </w:r>
      <w:hyperlink r:id="rId59" w:history="1">
        <w:r w:rsidRPr="00961E08">
          <w:rPr>
            <w:rFonts w:ascii="Ubuntu" w:hAnsi="Ubuntu" w:cs="Ubuntu"/>
            <w:color w:val="3D3C3C"/>
            <w:sz w:val="32"/>
            <w:szCs w:val="32"/>
          </w:rPr>
          <w:t>2013 media kit</w:t>
        </w:r>
      </w:hyperlink>
      <w:r w:rsidRPr="00961E08">
        <w:rPr>
          <w:rFonts w:ascii="Ubuntu" w:hAnsi="Ubuntu" w:cs="Ubuntu"/>
          <w:color w:val="3D3C3C"/>
          <w:sz w:val="32"/>
          <w:szCs w:val="32"/>
        </w:rPr>
        <w:t>, 43% of readers have a $100,000+ income, 62% have investments, they are more likely to own an expensive house, and 34.2% are “opinion leaders.”   They have a readership of 421,000; so you are hitting all of the county’s bigwigs.</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87AC7">
        <w:rPr>
          <w:rFonts w:ascii="Ubuntu" w:hAnsi="Ubuntu" w:cs="Ubuntu"/>
          <w:b/>
          <w:color w:val="3D3C3C"/>
          <w:sz w:val="32"/>
          <w:szCs w:val="32"/>
        </w:rPr>
        <w:t>OC Menues </w:t>
      </w:r>
      <w:hyperlink r:id="rId60" w:history="1">
        <w:r w:rsidRPr="00961E08">
          <w:rPr>
            <w:rFonts w:ascii="Ubuntu" w:hAnsi="Ubuntu" w:cs="Ubuntu"/>
            <w:color w:val="3D3C3C"/>
            <w:sz w:val="32"/>
            <w:szCs w:val="32"/>
          </w:rPr>
          <w:t>www.ocmenus.com</w:t>
        </w:r>
      </w:hyperlink>
      <w:r w:rsidRPr="00961E08">
        <w:rPr>
          <w:rFonts w:ascii="Ubuntu" w:hAnsi="Ubuntu" w:cs="Ubuntu"/>
          <w:color w:val="3D3C3C"/>
          <w:sz w:val="32"/>
          <w:szCs w:val="32"/>
        </w:rPr>
        <w:t> This publication is all about eating out in OC.</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87AC7">
        <w:rPr>
          <w:rFonts w:ascii="Ubuntu" w:hAnsi="Ubuntu" w:cs="Ubuntu"/>
          <w:b/>
          <w:color w:val="3D3C3C"/>
          <w:sz w:val="32"/>
          <w:szCs w:val="32"/>
        </w:rPr>
        <w:t>OC Weekley </w:t>
      </w:r>
      <w:hyperlink r:id="rId61" w:history="1">
        <w:r w:rsidRPr="00961E08">
          <w:rPr>
            <w:rFonts w:ascii="Ubuntu" w:hAnsi="Ubuntu" w:cs="Ubuntu"/>
            <w:color w:val="3D3C3C"/>
            <w:sz w:val="32"/>
            <w:szCs w:val="32"/>
          </w:rPr>
          <w:t>www.ocweekly.com</w:t>
        </w:r>
      </w:hyperlink>
      <w:r w:rsidRPr="00961E08">
        <w:rPr>
          <w:rFonts w:ascii="Ubuntu" w:hAnsi="Ubuntu" w:cs="Ubuntu"/>
          <w:color w:val="3D3C3C"/>
          <w:sz w:val="32"/>
          <w:szCs w:val="32"/>
        </w:rPr>
        <w:t>  This is the paper that is distributed county wide.  The advertising seems to be aimed at younger people with money.  You see ads for local music events, new restaurants. …  This paper is dropped off at restaurants, bars, and coffee shops.  You see people looking through it while they are waiting.  It’s not just a bundle of advertising, they have real articles and editorials.</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87AC7">
        <w:rPr>
          <w:rFonts w:ascii="Ubuntu" w:hAnsi="Ubuntu" w:cs="Ubuntu"/>
          <w:b/>
          <w:color w:val="3D3C3C"/>
          <w:sz w:val="32"/>
          <w:szCs w:val="32"/>
        </w:rPr>
        <w:t> Orange County Catholic Newspaper </w:t>
      </w:r>
      <w:hyperlink r:id="rId62" w:history="1">
        <w:r w:rsidRPr="00961E08">
          <w:rPr>
            <w:rFonts w:ascii="Ubuntu" w:hAnsi="Ubuntu" w:cs="Ubuntu"/>
            <w:color w:val="3D3C3C"/>
            <w:sz w:val="32"/>
            <w:szCs w:val="32"/>
          </w:rPr>
          <w:t>www.rcbo.org/orange-county-catholic-newspaper.html </w:t>
        </w:r>
      </w:hyperlink>
      <w:r w:rsidRPr="00961E08">
        <w:rPr>
          <w:rFonts w:ascii="Ubuntu" w:hAnsi="Ubuntu" w:cs="Ubuntu"/>
          <w:color w:val="3D3C3C"/>
          <w:sz w:val="32"/>
          <w:szCs w:val="32"/>
        </w:rPr>
        <w:t>  They have English and Spanish editions.  This monthly newspaper is distributed through the mail and at churches.  Advertising/circulation numbers were not provided on line, but we assume circulation is large.  To advertise contact 213 637-7360.</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87AC7">
        <w:rPr>
          <w:rFonts w:ascii="Ubuntu" w:hAnsi="Ubuntu" w:cs="Ubuntu"/>
          <w:b/>
          <w:color w:val="3D3C3C"/>
          <w:sz w:val="32"/>
          <w:szCs w:val="32"/>
        </w:rPr>
        <w:t>Orange Coast Magazine</w:t>
      </w:r>
      <w:r w:rsidRPr="00961E08">
        <w:rPr>
          <w:rFonts w:ascii="Ubuntu" w:hAnsi="Ubuntu" w:cs="Ubuntu"/>
          <w:color w:val="3D3C3C"/>
          <w:sz w:val="32"/>
          <w:szCs w:val="32"/>
        </w:rPr>
        <w:t> </w:t>
      </w:r>
      <w:hyperlink r:id="rId63" w:history="1">
        <w:r w:rsidRPr="00961E08">
          <w:rPr>
            <w:rFonts w:ascii="Ubuntu" w:hAnsi="Ubuntu" w:cs="Ubuntu"/>
            <w:color w:val="3D3C3C"/>
            <w:sz w:val="32"/>
            <w:szCs w:val="32"/>
          </w:rPr>
          <w:t>www.orangecoast.com/advertise.aspx</w:t>
        </w:r>
      </w:hyperlink>
      <w:r w:rsidRPr="00961E08">
        <w:rPr>
          <w:rFonts w:ascii="Ubuntu" w:hAnsi="Ubuntu" w:cs="Ubuntu"/>
          <w:color w:val="3D3C3C"/>
          <w:sz w:val="32"/>
          <w:szCs w:val="32"/>
        </w:rPr>
        <w:t> It’s all about Dining Out, Events, and places to go in the OC.</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87AC7">
        <w:rPr>
          <w:rFonts w:ascii="Ubuntu" w:hAnsi="Ubuntu" w:cs="Ubuntu"/>
          <w:b/>
          <w:color w:val="3D3C3C"/>
          <w:sz w:val="32"/>
          <w:szCs w:val="32"/>
        </w:rPr>
        <w:t>Orange County Business Journal  </w:t>
      </w:r>
      <w:hyperlink r:id="rId64" w:history="1">
        <w:r w:rsidRPr="00961E08">
          <w:rPr>
            <w:rFonts w:ascii="Ubuntu" w:hAnsi="Ubuntu" w:cs="Ubuntu"/>
            <w:color w:val="3D3C3C"/>
            <w:sz w:val="32"/>
            <w:szCs w:val="32"/>
          </w:rPr>
          <w:t>www.ocbj.com/advertise/</w:t>
        </w:r>
      </w:hyperlink>
      <w:r w:rsidRPr="00961E08">
        <w:rPr>
          <w:rFonts w:ascii="Ubuntu" w:hAnsi="Ubuntu" w:cs="Ubuntu"/>
          <w:color w:val="3D3C3C"/>
          <w:sz w:val="32"/>
          <w:szCs w:val="32"/>
        </w:rPr>
        <w:t> This is the Business Newspaper of Orange County.  It goes to many business owners and executives.  Most readers are college grads, and in an upper income bracket.  They also have an online site that takes advertising.  They have put out a</w:t>
      </w:r>
      <w:hyperlink r:id="rId65" w:history="1">
        <w:r w:rsidRPr="00961E08">
          <w:rPr>
            <w:rFonts w:ascii="Ubuntu" w:hAnsi="Ubuntu" w:cs="Ubuntu"/>
            <w:color w:val="3D3C3C"/>
            <w:sz w:val="32"/>
            <w:szCs w:val="32"/>
          </w:rPr>
          <w:t xml:space="preserve"> media guide</w:t>
        </w:r>
      </w:hyperlink>
      <w:r w:rsidRPr="00961E08">
        <w:rPr>
          <w:rFonts w:ascii="Ubuntu" w:hAnsi="Ubuntu" w:cs="Ubuntu"/>
          <w:color w:val="3D3C3C"/>
          <w:sz w:val="32"/>
          <w:szCs w:val="32"/>
        </w:rPr>
        <w:t> that shows you who their readers are and advertising opportunities.</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87AC7">
        <w:rPr>
          <w:rFonts w:ascii="Ubuntu" w:hAnsi="Ubuntu" w:cs="Ubuntu"/>
          <w:b/>
          <w:color w:val="3D3C3C"/>
          <w:sz w:val="32"/>
          <w:szCs w:val="32"/>
        </w:rPr>
        <w:t>Orange County News.  </w:t>
      </w:r>
      <w:r w:rsidRPr="00961E08">
        <w:rPr>
          <w:rFonts w:ascii="Ubuntu" w:hAnsi="Ubuntu" w:cs="Ubuntu"/>
          <w:color w:val="3D3C3C"/>
          <w:sz w:val="32"/>
          <w:szCs w:val="32"/>
        </w:rPr>
        <w:t xml:space="preserve">This paper served Stanton, Anaheim, Garden Grove and Fountain Valley.   Their new website </w:t>
      </w:r>
      <w:hyperlink r:id="rId66" w:history="1">
        <w:r w:rsidRPr="00961E08">
          <w:rPr>
            <w:rFonts w:ascii="Ubuntu" w:hAnsi="Ubuntu" w:cs="Ubuntu"/>
            <w:color w:val="3D3C3C"/>
            <w:sz w:val="32"/>
            <w:szCs w:val="32"/>
          </w:rPr>
          <w:t>www.localocn.com</w:t>
        </w:r>
      </w:hyperlink>
      <w:r w:rsidRPr="00961E08">
        <w:rPr>
          <w:rFonts w:ascii="Ubuntu" w:hAnsi="Ubuntu" w:cs="Ubuntu"/>
          <w:color w:val="3D3C3C"/>
          <w:sz w:val="32"/>
          <w:szCs w:val="32"/>
        </w:rPr>
        <w:t> Publisher website: </w:t>
      </w:r>
      <w:hyperlink r:id="rId67" w:history="1">
        <w:r w:rsidRPr="00961E08">
          <w:rPr>
            <w:rFonts w:ascii="Ubuntu" w:hAnsi="Ubuntu" w:cs="Ubuntu"/>
            <w:color w:val="3D3C3C"/>
            <w:sz w:val="32"/>
            <w:szCs w:val="32"/>
          </w:rPr>
          <w:t>www.communitymediaus.com</w:t>
        </w:r>
      </w:hyperlink>
      <w:r w:rsidRPr="00961E08">
        <w:rPr>
          <w:rFonts w:ascii="Ubuntu" w:hAnsi="Ubuntu" w:cs="Ubuntu"/>
          <w:color w:val="3D3C3C"/>
          <w:sz w:val="32"/>
          <w:szCs w:val="32"/>
        </w:rPr>
        <w:t xml:space="preserve">  Their phone number is 714-894-2575.</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87AC7">
        <w:rPr>
          <w:rFonts w:ascii="Ubuntu" w:hAnsi="Ubuntu" w:cs="Ubuntu"/>
          <w:b/>
          <w:color w:val="3D3C3C"/>
          <w:sz w:val="32"/>
          <w:szCs w:val="32"/>
        </w:rPr>
        <w:t>Parenting OC Magazine </w:t>
      </w:r>
      <w:hyperlink r:id="rId68" w:history="1">
        <w:r w:rsidRPr="00961E08">
          <w:rPr>
            <w:rFonts w:ascii="Ubuntu" w:hAnsi="Ubuntu" w:cs="Ubuntu"/>
            <w:color w:val="3D3C3C"/>
            <w:sz w:val="32"/>
            <w:szCs w:val="32"/>
          </w:rPr>
          <w:t>www.parentingoc.co</w:t>
        </w:r>
      </w:hyperlink>
      <w:r w:rsidRPr="00961E08">
        <w:rPr>
          <w:rFonts w:ascii="Ubuntu" w:hAnsi="Ubuntu" w:cs="Ubuntu"/>
          <w:color w:val="3D3C3C"/>
          <w:sz w:val="32"/>
          <w:szCs w:val="32"/>
        </w:rPr>
        <w:t>m  This is a full size colour mag about 80 pages that gives parents the 411 on what they can do in OC.  Kids fairs, movie reviews, festivals…  A lot of feature articles and family focused advertising.  For info on advertising, 714-630-4510 or email us at </w:t>
      </w:r>
      <w:hyperlink r:id="rId69" w:history="1">
        <w:r w:rsidRPr="00961E08">
          <w:rPr>
            <w:rFonts w:ascii="Ubuntu" w:hAnsi="Ubuntu" w:cs="Ubuntu"/>
            <w:color w:val="3D3C3C"/>
            <w:sz w:val="32"/>
            <w:szCs w:val="32"/>
          </w:rPr>
          <w:t>info@parentingoc.com</w:t>
        </w:r>
      </w:hyperlink>
      <w:r w:rsidRPr="00961E08">
        <w:rPr>
          <w:rFonts w:ascii="Ubuntu" w:hAnsi="Ubuntu" w:cs="Ubuntu"/>
          <w:color w:val="3D3C3C"/>
          <w:sz w:val="32"/>
          <w:szCs w:val="32"/>
        </w:rPr>
        <w:t> and they have a media kit on their website.  They say they are the most widely distributed parenting magazine in OC with a circulation of 65,000  Distribution is through free copies at private schools, Boys and Girls clubs, and grocery store racks.</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87AC7">
        <w:rPr>
          <w:rFonts w:ascii="Ubuntu" w:hAnsi="Ubuntu" w:cs="Ubuntu"/>
          <w:b/>
          <w:color w:val="3D3C3C"/>
          <w:sz w:val="32"/>
          <w:szCs w:val="32"/>
        </w:rPr>
        <w:t>Placentia News Times   </w:t>
      </w:r>
      <w:hyperlink r:id="rId70" w:history="1">
        <w:r w:rsidRPr="00961E08">
          <w:rPr>
            <w:rFonts w:ascii="Ubuntu" w:hAnsi="Ubuntu" w:cs="Ubuntu"/>
            <w:color w:val="3D3C3C"/>
            <w:sz w:val="32"/>
            <w:szCs w:val="32"/>
          </w:rPr>
          <w:t>epaper.ocregister.com/Olive/ODE/OCWPlacentiaNewsTimes</w:t>
        </w:r>
      </w:hyperlink>
      <w:r w:rsidRPr="00961E08">
        <w:rPr>
          <w:rFonts w:ascii="Ubuntu" w:hAnsi="Ubuntu" w:cs="Ubuntu"/>
          <w:color w:val="3D3C3C"/>
          <w:sz w:val="32"/>
          <w:szCs w:val="32"/>
        </w:rPr>
        <w:t> Similar content to the Yorba Linda Star and Anaheim Hills News Times This is a paper from the Orange County Register.  See above for how to advertise or submit press releases.</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961E08">
        <w:rPr>
          <w:rFonts w:ascii="Ubuntu" w:hAnsi="Ubuntu" w:cs="Ubuntu"/>
          <w:color w:val="3D3C3C"/>
          <w:sz w:val="32"/>
          <w:szCs w:val="32"/>
        </w:rPr>
        <w:t>Press Telegram </w:t>
      </w:r>
      <w:hyperlink r:id="rId71" w:history="1">
        <w:r w:rsidRPr="00961E08">
          <w:rPr>
            <w:rFonts w:ascii="Ubuntu" w:hAnsi="Ubuntu" w:cs="Ubuntu"/>
            <w:color w:val="3D3C3C"/>
            <w:sz w:val="32"/>
            <w:szCs w:val="32"/>
          </w:rPr>
          <w:t>www.presstelegram.com</w:t>
        </w:r>
      </w:hyperlink>
      <w:r w:rsidRPr="00961E08">
        <w:rPr>
          <w:rFonts w:ascii="Ubuntu" w:hAnsi="Ubuntu" w:cs="Ubuntu"/>
          <w:color w:val="3D3C3C"/>
          <w:sz w:val="32"/>
          <w:szCs w:val="32"/>
        </w:rPr>
        <w:t> The Press Telegram is based in Long Beach.  It has a lot of OC readers especially in areas near Long Beach.</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87AC7">
        <w:rPr>
          <w:rFonts w:ascii="Ubuntu" w:hAnsi="Ubuntu" w:cs="Ubuntu"/>
          <w:b/>
          <w:color w:val="3D3C3C"/>
          <w:sz w:val="32"/>
          <w:szCs w:val="32"/>
        </w:rPr>
        <w:t>Rafu Shimpo Japaneese Newspaper </w:t>
      </w:r>
      <w:hyperlink r:id="rId72" w:history="1">
        <w:r w:rsidRPr="00961E08">
          <w:rPr>
            <w:rFonts w:ascii="Ubuntu" w:hAnsi="Ubuntu" w:cs="Ubuntu"/>
            <w:color w:val="3D3C3C"/>
            <w:sz w:val="32"/>
            <w:szCs w:val="32"/>
          </w:rPr>
          <w:t>www.rafu.com</w:t>
        </w:r>
      </w:hyperlink>
      <w:r w:rsidRPr="00961E08">
        <w:rPr>
          <w:rFonts w:ascii="Ubuntu" w:hAnsi="Ubuntu" w:cs="Ubuntu"/>
          <w:color w:val="3D3C3C"/>
          <w:sz w:val="32"/>
          <w:szCs w:val="32"/>
        </w:rPr>
        <w:t>  This is an LA centric newpaper that covers national and local events.   They publish four times a week and claim to be the leading Japaneese-American newspaper with a circulation over 45,000.</w:t>
      </w:r>
    </w:p>
    <w:p w:rsidR="00A07FB6"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87AC7">
        <w:rPr>
          <w:rFonts w:ascii="Ubuntu" w:hAnsi="Ubuntu" w:cs="Ubuntu"/>
          <w:b/>
          <w:color w:val="3D3C3C"/>
          <w:sz w:val="32"/>
          <w:szCs w:val="32"/>
        </w:rPr>
        <w:t>RSM</w:t>
      </w:r>
      <w:r>
        <w:rPr>
          <w:rFonts w:ascii="Ubuntu" w:hAnsi="Ubuntu" w:cs="Ubuntu"/>
          <w:b/>
          <w:color w:val="3D3C3C"/>
          <w:sz w:val="32"/>
          <w:szCs w:val="32"/>
        </w:rPr>
        <w:t xml:space="preserve"> </w:t>
      </w:r>
      <w:r w:rsidRPr="00B87AC7">
        <w:rPr>
          <w:rFonts w:ascii="Ubuntu" w:hAnsi="Ubuntu" w:cs="Ubuntu"/>
          <w:b/>
          <w:color w:val="3D3C3C"/>
          <w:sz w:val="32"/>
          <w:szCs w:val="32"/>
        </w:rPr>
        <w:t>News</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961E08">
        <w:rPr>
          <w:rFonts w:ascii="Ubuntu" w:hAnsi="Ubuntu" w:cs="Ubuntu"/>
          <w:color w:val="3D3C3C"/>
          <w:sz w:val="32"/>
          <w:szCs w:val="32"/>
        </w:rPr>
        <w:t> </w:t>
      </w:r>
      <w:hyperlink r:id="rId73" w:history="1">
        <w:r w:rsidRPr="00961E08">
          <w:rPr>
            <w:rFonts w:ascii="Ubuntu" w:hAnsi="Ubuntu" w:cs="Ubuntu"/>
            <w:color w:val="3D3C3C"/>
            <w:sz w:val="32"/>
            <w:szCs w:val="32"/>
          </w:rPr>
          <w:t>epaper.ocregister.com/Olive/ODE/OCWRSMNews/</w:t>
        </w:r>
      </w:hyperlink>
      <w:r w:rsidRPr="00961E08">
        <w:rPr>
          <w:rFonts w:ascii="Ubuntu" w:hAnsi="Ubuntu" w:cs="Ubuntu"/>
          <w:color w:val="3D3C3C"/>
          <w:sz w:val="32"/>
          <w:szCs w:val="32"/>
        </w:rPr>
        <w:t> Same team and similar content to Canyon Life and Ladera Post</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961E08">
        <w:rPr>
          <w:rFonts w:ascii="Ubuntu" w:hAnsi="Ubuntu" w:cs="Ubuntu"/>
          <w:color w:val="3D3C3C"/>
          <w:sz w:val="32"/>
          <w:szCs w:val="32"/>
        </w:rPr>
        <w:t>Saddleback Valley News Lake Forest/Laguna Edition </w:t>
      </w:r>
      <w:hyperlink r:id="rId74" w:history="1">
        <w:r w:rsidRPr="00961E08">
          <w:rPr>
            <w:rFonts w:ascii="Ubuntu" w:hAnsi="Ubuntu" w:cs="Ubuntu"/>
            <w:color w:val="3D3C3C"/>
            <w:sz w:val="32"/>
            <w:szCs w:val="32"/>
          </w:rPr>
          <w:t>epaper.ocregister.com/Olive/ODE/OCWSaddlebackValleyNewsLFLH/</w:t>
        </w:r>
      </w:hyperlink>
      <w:r w:rsidRPr="00961E08">
        <w:rPr>
          <w:rFonts w:ascii="Ubuntu" w:hAnsi="Ubuntu" w:cs="Ubuntu"/>
          <w:color w:val="3D3C3C"/>
          <w:sz w:val="32"/>
          <w:szCs w:val="32"/>
        </w:rPr>
        <w:t>This is a paper from the Orange County Register.  See above for how to advertise or submit press releases.</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87AC7">
        <w:rPr>
          <w:rFonts w:ascii="Ubuntu" w:hAnsi="Ubuntu" w:cs="Ubuntu"/>
          <w:b/>
          <w:color w:val="3D3C3C"/>
          <w:sz w:val="32"/>
          <w:szCs w:val="32"/>
        </w:rPr>
        <w:t>Saddleback Valley News Mission Viejo Edition  </w:t>
      </w:r>
      <w:hyperlink r:id="rId75" w:history="1">
        <w:r w:rsidRPr="00961E08">
          <w:rPr>
            <w:rFonts w:ascii="Ubuntu" w:hAnsi="Ubuntu" w:cs="Ubuntu"/>
            <w:color w:val="3D3C3C"/>
            <w:sz w:val="32"/>
            <w:szCs w:val="32"/>
          </w:rPr>
          <w:t>epaper.ocregister.com/Olive/ODE/OCWSaddlebackValleyNewsMV/ </w:t>
        </w:r>
      </w:hyperlink>
      <w:r w:rsidRPr="00961E08">
        <w:rPr>
          <w:rFonts w:ascii="Ubuntu" w:hAnsi="Ubuntu" w:cs="Ubuntu"/>
          <w:color w:val="3D3C3C"/>
          <w:sz w:val="32"/>
          <w:szCs w:val="32"/>
        </w:rPr>
        <w:t>This is a paper from the Orange County Register.  See above for how to advertise or submit press releases.</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87AC7">
        <w:rPr>
          <w:rFonts w:ascii="Ubuntu" w:hAnsi="Ubuntu" w:cs="Ubuntu"/>
          <w:b/>
          <w:color w:val="3D3C3C"/>
          <w:sz w:val="32"/>
          <w:szCs w:val="32"/>
        </w:rPr>
        <w:t>San Clemente Journal  </w:t>
      </w:r>
      <w:hyperlink r:id="rId76" w:history="1">
        <w:r w:rsidRPr="00961E08">
          <w:rPr>
            <w:rFonts w:ascii="Ubuntu" w:hAnsi="Ubuntu" w:cs="Ubuntu"/>
            <w:color w:val="3D3C3C"/>
            <w:sz w:val="32"/>
            <w:szCs w:val="32"/>
          </w:rPr>
          <w:t>www.sanclementejournal.com</w:t>
        </w:r>
      </w:hyperlink>
      <w:r w:rsidRPr="00961E08">
        <w:rPr>
          <w:rFonts w:ascii="Ubuntu" w:hAnsi="Ubuntu" w:cs="Ubuntu"/>
          <w:color w:val="3D3C3C"/>
          <w:sz w:val="32"/>
          <w:szCs w:val="32"/>
        </w:rPr>
        <w:t>  This is a news print/magazine publication that comes out four times a year focusing on the city of San Clemente but also hits Dana Point, San Juan Capistrano and Capistrano Beach.  According to their website, they have a 20,000 circulation.  They offer home delivery for a small fee and this publication is distributed free at about 200 local businesses.</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87AC7">
        <w:rPr>
          <w:rFonts w:ascii="Ubuntu" w:hAnsi="Ubuntu" w:cs="Ubuntu"/>
          <w:b/>
          <w:color w:val="3D3C3C"/>
          <w:sz w:val="32"/>
          <w:szCs w:val="32"/>
        </w:rPr>
        <w:t>Starr</w:t>
      </w:r>
      <w:r>
        <w:rPr>
          <w:rFonts w:ascii="Ubuntu" w:hAnsi="Ubuntu" w:cs="Ubuntu"/>
          <w:b/>
          <w:color w:val="3D3C3C"/>
          <w:sz w:val="32"/>
          <w:szCs w:val="32"/>
        </w:rPr>
        <w:t xml:space="preserve"> </w:t>
      </w:r>
      <w:r w:rsidRPr="00B87AC7">
        <w:rPr>
          <w:rFonts w:ascii="Ubuntu" w:hAnsi="Ubuntu" w:cs="Ubuntu"/>
          <w:b/>
          <w:color w:val="3D3C3C"/>
          <w:sz w:val="32"/>
          <w:szCs w:val="32"/>
        </w:rPr>
        <w:t>Progress </w:t>
      </w:r>
      <w:r>
        <w:rPr>
          <w:rFonts w:ascii="Ubuntu" w:hAnsi="Ubuntu" w:cs="Ubuntu"/>
          <w:color w:val="3D3C3C"/>
          <w:sz w:val="32"/>
          <w:szCs w:val="32"/>
        </w:rPr>
        <w:t xml:space="preserve"> </w:t>
      </w:r>
      <w:r w:rsidRPr="00961E08">
        <w:rPr>
          <w:rFonts w:ascii="Ubuntu" w:hAnsi="Ubuntu" w:cs="Ubuntu"/>
          <w:color w:val="3D3C3C"/>
          <w:sz w:val="32"/>
          <w:szCs w:val="32"/>
        </w:rPr>
        <w:t> </w:t>
      </w:r>
      <w:hyperlink r:id="rId77" w:history="1">
        <w:r w:rsidRPr="00961E08">
          <w:rPr>
            <w:rFonts w:ascii="Ubuntu" w:hAnsi="Ubuntu" w:cs="Ubuntu"/>
            <w:color w:val="3D3C3C"/>
            <w:sz w:val="32"/>
            <w:szCs w:val="32"/>
          </w:rPr>
          <w:t>epaper.ocregister.com/Olive/ODE/OCWStarProgress</w:t>
        </w:r>
      </w:hyperlink>
      <w:r w:rsidRPr="00961E08">
        <w:rPr>
          <w:rFonts w:ascii="Ubuntu" w:hAnsi="Ubuntu" w:cs="Ubuntu"/>
          <w:color w:val="3D3C3C"/>
          <w:sz w:val="32"/>
          <w:szCs w:val="32"/>
        </w:rPr>
        <w:t> (for Brea and La Habra) This paper has similar content to the Fullerton News Tribune.  This is a paper from the Orange County Register.  See above for how to advertise or submit press releases.</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87AC7">
        <w:rPr>
          <w:rFonts w:ascii="Ubuntu" w:hAnsi="Ubuntu" w:cs="Ubuntu"/>
          <w:b/>
          <w:color w:val="3D3C3C"/>
          <w:sz w:val="32"/>
          <w:szCs w:val="32"/>
        </w:rPr>
        <w:t>South Coast </w:t>
      </w:r>
      <w:hyperlink r:id="rId78" w:history="1">
        <w:r w:rsidRPr="00961E08">
          <w:rPr>
            <w:rFonts w:ascii="Ubuntu" w:hAnsi="Ubuntu" w:cs="Ubuntu"/>
            <w:color w:val="3D3C3C"/>
            <w:sz w:val="32"/>
            <w:szCs w:val="32"/>
          </w:rPr>
          <w:t>www.southcoastmagazine.com</w:t>
        </w:r>
      </w:hyperlink>
      <w:r w:rsidRPr="00961E08">
        <w:rPr>
          <w:rFonts w:ascii="Ubuntu" w:hAnsi="Ubuntu" w:cs="Ubuntu"/>
          <w:color w:val="3D3C3C"/>
          <w:sz w:val="32"/>
          <w:szCs w:val="32"/>
        </w:rPr>
        <w:t xml:space="preserve"> They have a guarenteed distribution of at least 35,000 to “readers live in households with a median property value of approximately $950,000 with a median age of 41.5, and a median income of approximately $164,000.”  They cover South County and North </w:t>
      </w:r>
      <w:r w:rsidRPr="00B87AC7">
        <w:rPr>
          <w:rFonts w:ascii="Ubuntu" w:hAnsi="Ubuntu" w:cs="Ubuntu"/>
          <w:b/>
          <w:color w:val="3D3C3C"/>
          <w:sz w:val="32"/>
          <w:szCs w:val="32"/>
        </w:rPr>
        <w:t>San Diego County Sun Newspaper</w:t>
      </w:r>
      <w:hyperlink r:id="rId79" w:history="1">
        <w:r w:rsidRPr="00961E08">
          <w:rPr>
            <w:rFonts w:ascii="Ubuntu" w:hAnsi="Ubuntu" w:cs="Ubuntu"/>
            <w:color w:val="3D3C3C"/>
            <w:sz w:val="32"/>
            <w:szCs w:val="32"/>
          </w:rPr>
          <w:t> SunNews.org </w:t>
        </w:r>
      </w:hyperlink>
      <w:r w:rsidRPr="00961E08">
        <w:rPr>
          <w:rFonts w:ascii="Ubuntu" w:hAnsi="Ubuntu" w:cs="Ubuntu"/>
          <w:color w:val="3D3C3C"/>
          <w:sz w:val="32"/>
          <w:szCs w:val="32"/>
        </w:rPr>
        <w:t>Serves mostly Seal Beach, but also does Huntington Harbour, Belmont Shore, Sunset Beach, Rossmoor, and Los Alamitos.  They take press release submission by e-mail or at their office on Main St. in Seal Beach.</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70A14">
        <w:rPr>
          <w:rFonts w:ascii="Ubuntu" w:hAnsi="Ubuntu" w:cs="Ubuntu"/>
          <w:b/>
          <w:color w:val="3D3C3C"/>
          <w:sz w:val="32"/>
          <w:szCs w:val="32"/>
        </w:rPr>
        <w:t>Sun Post News / San Clemente Sun</w:t>
      </w:r>
      <w:r w:rsidRPr="00961E08">
        <w:rPr>
          <w:rFonts w:ascii="Ubuntu" w:hAnsi="Ubuntu" w:cs="Ubuntu"/>
          <w:color w:val="3D3C3C"/>
          <w:sz w:val="32"/>
          <w:szCs w:val="32"/>
        </w:rPr>
        <w:t xml:space="preserve"> News </w:t>
      </w:r>
      <w:hyperlink r:id="rId80" w:history="1">
        <w:r w:rsidRPr="00961E08">
          <w:rPr>
            <w:rFonts w:ascii="Ubuntu" w:hAnsi="Ubuntu" w:cs="Ubuntu"/>
            <w:color w:val="3D3C3C"/>
            <w:sz w:val="32"/>
            <w:szCs w:val="32"/>
          </w:rPr>
          <w:t>epaper.ocregister.com/Olive/ODE/OCWSunPostNews/ </w:t>
        </w:r>
      </w:hyperlink>
      <w:r w:rsidRPr="00961E08">
        <w:rPr>
          <w:rFonts w:ascii="Ubuntu" w:hAnsi="Ubuntu" w:cs="Ubuntu"/>
          <w:color w:val="3D3C3C"/>
          <w:sz w:val="32"/>
          <w:szCs w:val="32"/>
        </w:rPr>
        <w:t> is a paper from the Orange County Register.  See above for how to advertise or submit press releases.</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70A14">
        <w:rPr>
          <w:rFonts w:ascii="Ubuntu" w:hAnsi="Ubuntu" w:cs="Ubuntu"/>
          <w:b/>
          <w:color w:val="3D3C3C"/>
          <w:sz w:val="32"/>
          <w:szCs w:val="32"/>
        </w:rPr>
        <w:t>Tustin News</w:t>
      </w:r>
      <w:r>
        <w:rPr>
          <w:rFonts w:ascii="Ubuntu" w:hAnsi="Ubuntu" w:cs="Ubuntu"/>
          <w:b/>
          <w:color w:val="3D3C3C"/>
          <w:sz w:val="32"/>
          <w:szCs w:val="32"/>
        </w:rPr>
        <w:t xml:space="preserve"> </w:t>
      </w:r>
      <w:r w:rsidRPr="00961E08">
        <w:rPr>
          <w:rFonts w:ascii="Ubuntu" w:hAnsi="Ubuntu" w:cs="Ubuntu"/>
          <w:color w:val="3D3C3C"/>
          <w:sz w:val="32"/>
          <w:szCs w:val="32"/>
        </w:rPr>
        <w:t>  </w:t>
      </w:r>
      <w:hyperlink r:id="rId81" w:history="1">
        <w:r w:rsidRPr="00961E08">
          <w:rPr>
            <w:rFonts w:ascii="Ubuntu" w:hAnsi="Ubuntu" w:cs="Ubuntu"/>
            <w:color w:val="3D3C3C"/>
            <w:sz w:val="32"/>
            <w:szCs w:val="32"/>
          </w:rPr>
          <w:t>epaper.ocregister.com/Olive/ODE/OCWTustinNews/</w:t>
        </w:r>
      </w:hyperlink>
      <w:r w:rsidRPr="00961E08">
        <w:rPr>
          <w:rFonts w:ascii="Ubuntu" w:hAnsi="Ubuntu" w:cs="Ubuntu"/>
          <w:color w:val="3D3C3C"/>
          <w:sz w:val="32"/>
          <w:szCs w:val="32"/>
        </w:rPr>
        <w:t xml:space="preserve"> This is a paper from the Orange County Register.  See above for how to advertise or submit press releases.</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961E08">
        <w:rPr>
          <w:rFonts w:ascii="Ubuntu" w:hAnsi="Ubuntu" w:cs="Ubuntu"/>
          <w:color w:val="3D3C3C"/>
          <w:sz w:val="32"/>
          <w:szCs w:val="32"/>
        </w:rPr>
        <w:t> </w:t>
      </w:r>
      <w:r w:rsidRPr="00B70A14">
        <w:rPr>
          <w:rFonts w:ascii="Ubuntu" w:hAnsi="Ubuntu" w:cs="Ubuntu"/>
          <w:b/>
          <w:color w:val="3D3C3C"/>
          <w:sz w:val="32"/>
          <w:szCs w:val="32"/>
        </w:rPr>
        <w:t>Vien Dong Daily  </w:t>
      </w:r>
      <w:hyperlink r:id="rId82" w:history="1">
        <w:r w:rsidRPr="00961E08">
          <w:rPr>
            <w:rFonts w:ascii="Ubuntu" w:hAnsi="Ubuntu" w:cs="Ubuntu"/>
            <w:color w:val="3D3C3C"/>
            <w:sz w:val="32"/>
            <w:szCs w:val="32"/>
          </w:rPr>
          <w:t>viendongdaily.com</w:t>
        </w:r>
      </w:hyperlink>
      <w:r w:rsidRPr="00961E08">
        <w:rPr>
          <w:rFonts w:ascii="Ubuntu" w:hAnsi="Ubuntu" w:cs="Ubuntu"/>
          <w:color w:val="3D3C3C"/>
          <w:sz w:val="32"/>
          <w:szCs w:val="32"/>
        </w:rPr>
        <w:t> This is a Vietnamese language paper.  To place an Ad, contact: Vien Dong 14891 Moran Street, Westminster, Ca 92683-5599 Email: viendong@aol.com or viendongdaily@yahoo.com</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70A14">
        <w:rPr>
          <w:rFonts w:ascii="Ubuntu" w:hAnsi="Ubuntu" w:cs="Ubuntu"/>
          <w:b/>
          <w:color w:val="3D3C3C"/>
          <w:sz w:val="32"/>
          <w:szCs w:val="32"/>
        </w:rPr>
        <w:t>On The Water’s Edge</w:t>
      </w:r>
      <w:r w:rsidRPr="00961E08">
        <w:rPr>
          <w:rFonts w:ascii="Ubuntu" w:hAnsi="Ubuntu" w:cs="Ubuntu"/>
          <w:color w:val="3D3C3C"/>
          <w:sz w:val="32"/>
          <w:szCs w:val="32"/>
        </w:rPr>
        <w:t xml:space="preserve"> (Huntington Beach) Publication is mailed to upper income residents in Huntington Beach and Surfside.  Contains articles of locals,  general information such as city phone numbers, information about local clubs, word search puzzles, and info/news articles written by advertisers.  30+ page wells produced glossy magazine–not something that will immediately go directly into the recycle bin.  Advertisements focus on on wealthy families who live near the water.  Published in North Carolina by </w:t>
      </w:r>
      <w:hyperlink r:id="rId83" w:history="1">
        <w:r w:rsidRPr="00961E08">
          <w:rPr>
            <w:rFonts w:ascii="Ubuntu" w:hAnsi="Ubuntu" w:cs="Ubuntu"/>
            <w:color w:val="3D3C3C"/>
            <w:sz w:val="32"/>
            <w:szCs w:val="32"/>
          </w:rPr>
          <w:t>N2pub.com</w:t>
        </w:r>
      </w:hyperlink>
      <w:r w:rsidRPr="00961E08">
        <w:rPr>
          <w:rFonts w:ascii="Ubuntu" w:hAnsi="Ubuntu" w:cs="Ubuntu"/>
          <w:color w:val="3D3C3C"/>
          <w:sz w:val="32"/>
          <w:szCs w:val="32"/>
        </w:rPr>
        <w:t> 910 202 0917 but with local content submitted by residents.</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70A14">
        <w:rPr>
          <w:rFonts w:ascii="Ubuntu" w:hAnsi="Ubuntu" w:cs="Ubuntu"/>
          <w:b/>
          <w:color w:val="3D3C3C"/>
          <w:sz w:val="32"/>
          <w:szCs w:val="32"/>
        </w:rPr>
        <w:t>Westminister Journal  </w:t>
      </w:r>
      <w:r w:rsidRPr="00961E08">
        <w:rPr>
          <w:rFonts w:ascii="Ubuntu" w:hAnsi="Ubuntu" w:cs="Ubuntu"/>
          <w:color w:val="3D3C3C"/>
          <w:sz w:val="32"/>
          <w:szCs w:val="32"/>
        </w:rPr>
        <w:t>This is a weekly news paper going to Westminister and the area known as Mid-Way City </w:t>
      </w:r>
      <w:hyperlink r:id="rId84" w:history="1">
        <w:r w:rsidRPr="00961E08">
          <w:rPr>
            <w:rFonts w:ascii="Ubuntu" w:hAnsi="Ubuntu" w:cs="Ubuntu"/>
            <w:color w:val="3D3C3C"/>
            <w:sz w:val="32"/>
            <w:szCs w:val="32"/>
          </w:rPr>
          <w:t>www.wjweekly.com</w:t>
        </w:r>
      </w:hyperlink>
      <w:r w:rsidRPr="00961E08">
        <w:rPr>
          <w:rFonts w:ascii="Ubuntu" w:hAnsi="Ubuntu" w:cs="Ubuntu"/>
          <w:color w:val="3D3C3C"/>
          <w:sz w:val="32"/>
          <w:szCs w:val="32"/>
        </w:rPr>
        <w:t>  It is published by Community Media.</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70A14">
        <w:rPr>
          <w:rFonts w:ascii="Ubuntu" w:hAnsi="Ubuntu" w:cs="Ubuntu"/>
          <w:b/>
          <w:color w:val="3D3C3C"/>
          <w:sz w:val="32"/>
          <w:szCs w:val="32"/>
        </w:rPr>
        <w:t>Yorba Linda Star   </w:t>
      </w:r>
      <w:hyperlink r:id="rId85" w:history="1">
        <w:r w:rsidRPr="00961E08">
          <w:rPr>
            <w:rFonts w:ascii="Ubuntu" w:hAnsi="Ubuntu" w:cs="Ubuntu"/>
            <w:color w:val="3D3C3C"/>
            <w:sz w:val="32"/>
            <w:szCs w:val="32"/>
          </w:rPr>
          <w:t>epaper.ocregister.com/Olive/ODE/OCWYorbaLindaStar/</w:t>
        </w:r>
      </w:hyperlink>
      <w:r w:rsidRPr="00961E08">
        <w:rPr>
          <w:rFonts w:ascii="Ubuntu" w:hAnsi="Ubuntu" w:cs="Ubuntu"/>
          <w:color w:val="3D3C3C"/>
          <w:sz w:val="32"/>
          <w:szCs w:val="32"/>
        </w:rPr>
        <w:t xml:space="preserve"> is a paper from the Orange County Register.  Similar content to the </w:t>
      </w:r>
      <w:r w:rsidRPr="00B70A14">
        <w:rPr>
          <w:rFonts w:ascii="Ubuntu" w:hAnsi="Ubuntu" w:cs="Ubuntu"/>
          <w:b/>
          <w:color w:val="3D3C3C"/>
          <w:sz w:val="32"/>
          <w:szCs w:val="32"/>
        </w:rPr>
        <w:t>Placentia News and Anaheim Hills News Times</w:t>
      </w:r>
      <w:r w:rsidRPr="00961E08">
        <w:rPr>
          <w:rFonts w:ascii="Ubuntu" w:hAnsi="Ubuntu" w:cs="Ubuntu"/>
          <w:color w:val="3D3C3C"/>
          <w:sz w:val="32"/>
          <w:szCs w:val="32"/>
        </w:rPr>
        <w:t>.  See above for how to advertise or submit press releases.  </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p>
    <w:p w:rsidR="00A07FB6" w:rsidRPr="00B70A14" w:rsidRDefault="00A07FB6" w:rsidP="00A07FB6">
      <w:pPr>
        <w:widowControl w:val="0"/>
        <w:tabs>
          <w:tab w:val="left" w:pos="220"/>
          <w:tab w:val="left" w:pos="720"/>
        </w:tabs>
        <w:autoSpaceDE w:val="0"/>
        <w:autoSpaceDN w:val="0"/>
        <w:adjustRightInd w:val="0"/>
        <w:rPr>
          <w:rFonts w:ascii="Ubuntu" w:hAnsi="Ubuntu" w:cs="Ubuntu"/>
          <w:b/>
          <w:i/>
          <w:color w:val="3D3C3C"/>
          <w:sz w:val="40"/>
          <w:szCs w:val="32"/>
        </w:rPr>
      </w:pPr>
      <w:r w:rsidRPr="00B70A14">
        <w:rPr>
          <w:rFonts w:ascii="Ubuntu" w:hAnsi="Ubuntu" w:cs="Ubuntu"/>
          <w:b/>
          <w:i/>
          <w:color w:val="3D3C3C"/>
          <w:sz w:val="40"/>
          <w:szCs w:val="32"/>
        </w:rPr>
        <w:t>Orange County Seniors Magazines</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70A14">
        <w:rPr>
          <w:rFonts w:ascii="Ubuntu" w:hAnsi="Ubuntu" w:cs="Ubuntu"/>
          <w:b/>
          <w:color w:val="3D3C3C"/>
          <w:sz w:val="32"/>
          <w:szCs w:val="32"/>
        </w:rPr>
        <w:t>The ANSWERS</w:t>
      </w:r>
      <w:r w:rsidRPr="00961E08">
        <w:rPr>
          <w:rFonts w:ascii="Ubuntu" w:hAnsi="Ubuntu" w:cs="Ubuntu"/>
          <w:color w:val="3D3C3C"/>
          <w:sz w:val="32"/>
          <w:szCs w:val="32"/>
        </w:rPr>
        <w:t xml:space="preserve"> Resource Guide is the Council on Aging’s premier publication, distributed annually to over 71,000 Orange County seniors and their families. Packed with articles and resources, including Medicare Comparison Charts, ANSWERS is the leading resource to help seniors successfully navigate the aging experience. Available online and in print. For advertising info call, Marilyn Fedorow at 714-619-2129.  This is a publication of The Council on Aging – Orange County— a local nonprofit 501(c)(3) organization. </w:t>
      </w:r>
      <w:hyperlink r:id="rId86" w:history="1">
        <w:r w:rsidRPr="00961E08">
          <w:rPr>
            <w:rFonts w:ascii="Ubuntu" w:hAnsi="Ubuntu" w:cs="Ubuntu"/>
            <w:color w:val="3D3C3C"/>
            <w:sz w:val="32"/>
            <w:szCs w:val="32"/>
          </w:rPr>
          <w:t>www.coaoc.org.</w:t>
        </w:r>
      </w:hyperlink>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70A14">
        <w:rPr>
          <w:rFonts w:ascii="Ubuntu" w:hAnsi="Ubuntu" w:cs="Ubuntu"/>
          <w:b/>
          <w:color w:val="3D3C3C"/>
          <w:sz w:val="32"/>
          <w:szCs w:val="32"/>
        </w:rPr>
        <w:t>Golden Years</w:t>
      </w:r>
      <w:r w:rsidRPr="00961E08">
        <w:rPr>
          <w:rFonts w:ascii="Ubuntu" w:hAnsi="Ubuntu" w:cs="Ubuntu"/>
          <w:color w:val="3D3C3C"/>
          <w:sz w:val="32"/>
          <w:szCs w:val="32"/>
        </w:rPr>
        <w:t xml:space="preserve"> aka Golden Years 55+ Magazine </w:t>
      </w:r>
      <w:hyperlink r:id="rId87" w:history="1">
        <w:r w:rsidRPr="00961E08">
          <w:rPr>
            <w:rFonts w:ascii="Ubuntu" w:hAnsi="Ubuntu" w:cs="Ubuntu"/>
            <w:color w:val="3D3C3C"/>
            <w:sz w:val="32"/>
            <w:szCs w:val="32"/>
          </w:rPr>
          <w:t>www.55plusmag.com</w:t>
        </w:r>
      </w:hyperlink>
      <w:r w:rsidRPr="00961E08">
        <w:rPr>
          <w:rFonts w:ascii="Ubuntu" w:hAnsi="Ubuntu" w:cs="Ubuntu"/>
          <w:color w:val="3D3C3C"/>
          <w:sz w:val="32"/>
          <w:szCs w:val="32"/>
        </w:rPr>
        <w:t> This free magazine is distributed to health clinics, Doctors offices, Senior Centers, Senior Fairs and Donut Shops.</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70A14">
        <w:rPr>
          <w:rFonts w:ascii="Ubuntu" w:hAnsi="Ubuntu" w:cs="Ubuntu"/>
          <w:b/>
          <w:color w:val="3D3C3C"/>
          <w:sz w:val="32"/>
          <w:szCs w:val="32"/>
        </w:rPr>
        <w:t>Laguna Woods Globe</w:t>
      </w:r>
      <w:r>
        <w:rPr>
          <w:rFonts w:ascii="Ubuntu" w:hAnsi="Ubuntu" w:cs="Ubuntu"/>
          <w:color w:val="3D3C3C"/>
          <w:sz w:val="32"/>
          <w:szCs w:val="32"/>
        </w:rPr>
        <w:t xml:space="preserve"> </w:t>
      </w:r>
      <w:r w:rsidRPr="00961E08">
        <w:rPr>
          <w:rFonts w:ascii="Ubuntu" w:hAnsi="Ubuntu" w:cs="Ubuntu"/>
          <w:color w:val="3D3C3C"/>
          <w:sz w:val="32"/>
          <w:szCs w:val="32"/>
        </w:rPr>
        <w:t>  </w:t>
      </w:r>
      <w:hyperlink r:id="rId88" w:history="1">
        <w:r w:rsidRPr="00961E08">
          <w:rPr>
            <w:rFonts w:ascii="Ubuntu" w:hAnsi="Ubuntu" w:cs="Ubuntu"/>
            <w:color w:val="3D3C3C"/>
            <w:sz w:val="32"/>
            <w:szCs w:val="32"/>
          </w:rPr>
          <w:t>epaper.ocregister.com/Olive/ODE/OCWLagunaWoodsGlobe/ </w:t>
        </w:r>
      </w:hyperlink>
      <w:r w:rsidRPr="00961E08">
        <w:rPr>
          <w:rFonts w:ascii="Ubuntu" w:hAnsi="Ubuntu" w:cs="Ubuntu"/>
          <w:color w:val="3D3C3C"/>
          <w:sz w:val="32"/>
          <w:szCs w:val="32"/>
        </w:rPr>
        <w:t>is a paper from the Orange County Register.  See above for how to advertise or submit press releases. (Duplicate Entry)</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961E08">
        <w:rPr>
          <w:rFonts w:ascii="Ubuntu" w:hAnsi="Ubuntu" w:cs="Ubuntu"/>
          <w:color w:val="3D3C3C"/>
          <w:sz w:val="32"/>
          <w:szCs w:val="32"/>
        </w:rPr>
        <w:t>OC Active Seniors </w:t>
      </w:r>
      <w:hyperlink r:id="rId89" w:history="1">
        <w:r w:rsidRPr="00961E08">
          <w:rPr>
            <w:rFonts w:ascii="Ubuntu" w:hAnsi="Ubuntu" w:cs="Ubuntu"/>
            <w:color w:val="3D3C3C"/>
            <w:sz w:val="32"/>
            <w:szCs w:val="32"/>
          </w:rPr>
          <w:t>ocactiveseniors.com</w:t>
        </w:r>
      </w:hyperlink>
      <w:r w:rsidRPr="00961E08">
        <w:rPr>
          <w:rFonts w:ascii="Ubuntu" w:hAnsi="Ubuntu" w:cs="Ubuntu"/>
          <w:color w:val="3D3C3C"/>
          <w:sz w:val="32"/>
          <w:szCs w:val="32"/>
        </w:rPr>
        <w:t> This is aimed for the 55+ crowd and Baby Boomers who are  “Too busy to grow old gracefully”  We didn’t notice distribution numbers on their website.</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70A14">
        <w:rPr>
          <w:rFonts w:ascii="Ubuntu" w:hAnsi="Ubuntu" w:cs="Ubuntu"/>
          <w:b/>
          <w:color w:val="3D3C3C"/>
          <w:sz w:val="32"/>
          <w:szCs w:val="32"/>
        </w:rPr>
        <w:t>Sun Newspaper Leisure World Edition  </w:t>
      </w:r>
      <w:r w:rsidRPr="00961E08">
        <w:rPr>
          <w:rFonts w:ascii="Ubuntu" w:hAnsi="Ubuntu" w:cs="Ubuntu"/>
          <w:color w:val="3D3C3C"/>
          <w:sz w:val="32"/>
          <w:szCs w:val="32"/>
        </w:rPr>
        <w:t>This is a great publication if you are trying to reach seniors in Leisure World in Seal Beach.  Both Sun newspapers are published by Community Media </w:t>
      </w:r>
      <w:hyperlink r:id="rId90" w:history="1">
        <w:r w:rsidRPr="00961E08">
          <w:rPr>
            <w:rFonts w:ascii="Ubuntu" w:hAnsi="Ubuntu" w:cs="Ubuntu"/>
            <w:color w:val="3D3C3C"/>
            <w:sz w:val="32"/>
            <w:szCs w:val="32"/>
          </w:rPr>
          <w:t>www.communitymediaus.com</w:t>
        </w:r>
      </w:hyperlink>
    </w:p>
    <w:p w:rsidR="00A07FB6"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B70A14">
        <w:rPr>
          <w:rFonts w:ascii="Ubuntu" w:hAnsi="Ubuntu" w:cs="Ubuntu"/>
          <w:b/>
          <w:color w:val="3D3C3C"/>
          <w:sz w:val="32"/>
          <w:szCs w:val="32"/>
        </w:rPr>
        <w:t>Today’s Seniors </w:t>
      </w:r>
      <w:hyperlink r:id="rId91" w:history="1">
        <w:r w:rsidRPr="00961E08">
          <w:rPr>
            <w:rFonts w:ascii="Ubuntu" w:hAnsi="Ubuntu" w:cs="Ubuntu"/>
            <w:color w:val="3D3C3C"/>
            <w:sz w:val="32"/>
            <w:szCs w:val="32"/>
          </w:rPr>
          <w:t>www.todaysr.com</w:t>
        </w:r>
      </w:hyperlink>
      <w:r w:rsidRPr="00961E08">
        <w:rPr>
          <w:rFonts w:ascii="Ubuntu" w:hAnsi="Ubuntu" w:cs="Ubuntu"/>
          <w:color w:val="3D3C3C"/>
          <w:sz w:val="32"/>
          <w:szCs w:val="32"/>
        </w:rPr>
        <w:t>  Their Greater Irvine Edition reaches over 30,000 Seniors.  They claim to be the most Popular and Talked About magazine in arias where it’s distributed.</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961E08">
        <w:rPr>
          <w:rFonts w:ascii="Ubuntu" w:hAnsi="Ubuntu" w:cs="Ubuntu"/>
          <w:color w:val="3D3C3C"/>
          <w:sz w:val="32"/>
          <w:szCs w:val="32"/>
        </w:rPr>
        <w:t>CONTACT INFORMATION</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961E08">
        <w:rPr>
          <w:rFonts w:ascii="Ubuntu" w:hAnsi="Ubuntu" w:cs="Ubuntu"/>
          <w:color w:val="3D3C3C"/>
          <w:sz w:val="32"/>
          <w:szCs w:val="32"/>
        </w:rPr>
        <w:t xml:space="preserve">News papers </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961E08">
        <w:rPr>
          <w:rFonts w:ascii="Ubuntu" w:hAnsi="Ubuntu" w:cs="Ubuntu"/>
          <w:color w:val="3D3C3C"/>
          <w:sz w:val="32"/>
          <w:szCs w:val="32"/>
        </w:rPr>
        <w:t>OC Register -</w:t>
      </w:r>
      <w:hyperlink r:id="rId92" w:history="1">
        <w:r w:rsidRPr="00961E08">
          <w:rPr>
            <w:rFonts w:ascii="Ubuntu" w:hAnsi="Ubuntu" w:cs="Ubuntu"/>
            <w:color w:val="3D3C3C"/>
            <w:sz w:val="32"/>
          </w:rPr>
          <w:t>local@ocregister.com</w:t>
        </w:r>
      </w:hyperlink>
      <w:r w:rsidRPr="00961E08">
        <w:rPr>
          <w:rFonts w:ascii="Ubuntu" w:hAnsi="Ubuntu" w:cs="Ubuntu"/>
          <w:color w:val="3D3C3C"/>
          <w:sz w:val="32"/>
          <w:szCs w:val="32"/>
        </w:rPr>
        <w:t xml:space="preserve"> or mail to 625 N. Grand Ave., Santa Ana, CA 92701. Please designate public service announcement </w:t>
      </w:r>
    </w:p>
    <w:p w:rsidR="00A07FB6" w:rsidRPr="00961E08" w:rsidRDefault="00A07FB6" w:rsidP="00A07FB6">
      <w:pPr>
        <w:widowControl w:val="0"/>
        <w:tabs>
          <w:tab w:val="left" w:pos="220"/>
          <w:tab w:val="left" w:pos="720"/>
        </w:tabs>
        <w:autoSpaceDE w:val="0"/>
        <w:autoSpaceDN w:val="0"/>
        <w:adjustRightInd w:val="0"/>
        <w:rPr>
          <w:rFonts w:ascii="Ubuntu" w:hAnsi="Ubuntu" w:cs="Ubuntu"/>
          <w:color w:val="3D3C3C"/>
          <w:sz w:val="32"/>
          <w:szCs w:val="32"/>
        </w:rPr>
      </w:pPr>
      <w:r w:rsidRPr="00961E08">
        <w:rPr>
          <w:rFonts w:ascii="Ubuntu" w:hAnsi="Ubuntu" w:cs="Ubuntu"/>
          <w:color w:val="3D3C3C"/>
          <w:sz w:val="32"/>
          <w:szCs w:val="32"/>
        </w:rPr>
        <w:t>LA Times Orange County Edition.  </w:t>
      </w:r>
      <w:hyperlink r:id="rId93" w:history="1">
        <w:r w:rsidRPr="00961E08">
          <w:rPr>
            <w:rFonts w:ascii="Ubuntu" w:hAnsi="Ubuntu" w:cs="Ubuntu"/>
            <w:color w:val="3D3C3C"/>
            <w:sz w:val="32"/>
            <w:szCs w:val="32"/>
          </w:rPr>
          <w:t>www.latimes.com/news/local/orange</w:t>
        </w:r>
      </w:hyperlink>
      <w:r w:rsidRPr="00961E08">
        <w:rPr>
          <w:rFonts w:ascii="Ubuntu" w:hAnsi="Ubuntu" w:cs="Ubuntu"/>
          <w:color w:val="3D3C3C"/>
          <w:sz w:val="32"/>
          <w:szCs w:val="32"/>
        </w:rPr>
        <w:t>  As with the Register, they publish several local papers</w:t>
      </w:r>
    </w:p>
    <w:p w:rsidR="00A07FB6" w:rsidRPr="00685F31" w:rsidRDefault="00A07FB6" w:rsidP="00A07FB6">
      <w:pPr>
        <w:rPr>
          <w:sz w:val="28"/>
        </w:rPr>
      </w:pPr>
    </w:p>
    <w:p w:rsidR="00A07FB6" w:rsidRDefault="00A07FB6" w:rsidP="00A07FB6">
      <w:pPr>
        <w:widowControl w:val="0"/>
        <w:tabs>
          <w:tab w:val="left" w:pos="220"/>
          <w:tab w:val="left" w:pos="720"/>
        </w:tabs>
        <w:autoSpaceDE w:val="0"/>
        <w:autoSpaceDN w:val="0"/>
        <w:adjustRightInd w:val="0"/>
        <w:jc w:val="center"/>
        <w:rPr>
          <w:rFonts w:ascii="Ubuntu" w:hAnsi="Ubuntu" w:cs="Ubuntu"/>
          <w:i/>
          <w:color w:val="3D3C3C"/>
          <w:sz w:val="32"/>
          <w:szCs w:val="32"/>
        </w:rPr>
      </w:pPr>
      <w:r w:rsidRPr="00ED3C48">
        <w:rPr>
          <w:rFonts w:ascii="Ubuntu" w:hAnsi="Ubuntu" w:cs="Ubuntu"/>
          <w:i/>
          <w:color w:val="3D3C3C"/>
          <w:sz w:val="32"/>
          <w:szCs w:val="32"/>
        </w:rPr>
        <w:t>It required a LOT of time to compile the above, Please use the information.</w:t>
      </w:r>
    </w:p>
    <w:p w:rsidR="00A07FB6" w:rsidRDefault="00A07FB6" w:rsidP="00A07FB6">
      <w:pPr>
        <w:widowControl w:val="0"/>
        <w:tabs>
          <w:tab w:val="left" w:pos="220"/>
          <w:tab w:val="left" w:pos="720"/>
        </w:tabs>
        <w:autoSpaceDE w:val="0"/>
        <w:autoSpaceDN w:val="0"/>
        <w:adjustRightInd w:val="0"/>
        <w:jc w:val="center"/>
        <w:rPr>
          <w:rFonts w:ascii="Ubuntu" w:hAnsi="Ubuntu" w:cs="Ubuntu"/>
          <w:i/>
          <w:color w:val="3D3C3C"/>
          <w:sz w:val="32"/>
          <w:szCs w:val="32"/>
        </w:rPr>
      </w:pPr>
    </w:p>
    <w:p w:rsidR="00A07FB6" w:rsidRDefault="00A07FB6" w:rsidP="00A07FB6">
      <w:pPr>
        <w:widowControl w:val="0"/>
        <w:tabs>
          <w:tab w:val="left" w:pos="220"/>
          <w:tab w:val="left" w:pos="720"/>
        </w:tabs>
        <w:autoSpaceDE w:val="0"/>
        <w:autoSpaceDN w:val="0"/>
        <w:adjustRightInd w:val="0"/>
        <w:jc w:val="center"/>
        <w:rPr>
          <w:rFonts w:ascii="Ubuntu" w:hAnsi="Ubuntu" w:cs="Ubuntu"/>
          <w:i/>
          <w:color w:val="3D3C3C"/>
          <w:sz w:val="32"/>
          <w:szCs w:val="32"/>
        </w:rPr>
      </w:pPr>
    </w:p>
    <w:p w:rsidR="00D36AE0" w:rsidRDefault="001534C5" w:rsidP="001534C5">
      <w:pPr>
        <w:ind w:right="-1440"/>
        <w:jc w:val="center"/>
        <w:rPr>
          <w:rFonts w:ascii="Times New Roman" w:hAnsi="Times New Roman"/>
          <w:b/>
          <w:sz w:val="40"/>
        </w:rPr>
      </w:pPr>
      <w:r w:rsidRPr="001534C5">
        <w:rPr>
          <w:rFonts w:ascii="Times New Roman" w:hAnsi="Times New Roman"/>
          <w:b/>
          <w:sz w:val="40"/>
        </w:rPr>
        <w:t>TV Stations   / KSBR Radio</w:t>
      </w:r>
    </w:p>
    <w:p w:rsidR="00D36AE0" w:rsidRDefault="00D36AE0" w:rsidP="001534C5">
      <w:pPr>
        <w:ind w:right="-1440"/>
        <w:jc w:val="center"/>
        <w:rPr>
          <w:rFonts w:ascii="Times New Roman" w:hAnsi="Times New Roman"/>
          <w:b/>
          <w:sz w:val="40"/>
        </w:rPr>
      </w:pPr>
    </w:p>
    <w:p w:rsidR="00D36AE0" w:rsidRDefault="00D36AE0" w:rsidP="00D36AE0">
      <w:pPr>
        <w:widowControl w:val="0"/>
        <w:autoSpaceDE w:val="0"/>
        <w:autoSpaceDN w:val="0"/>
        <w:adjustRightInd w:val="0"/>
        <w:rPr>
          <w:rFonts w:cs="Arial"/>
          <w:color w:val="424242"/>
          <w:sz w:val="28"/>
          <w:szCs w:val="26"/>
        </w:rPr>
      </w:pPr>
      <w:r w:rsidRPr="00685F31">
        <w:rPr>
          <w:rFonts w:cs="SourceSansPro-Regular"/>
          <w:color w:val="1A1A1A"/>
          <w:sz w:val="28"/>
          <w:szCs w:val="32"/>
        </w:rPr>
        <w:t xml:space="preserve">RADIO – </w:t>
      </w:r>
      <w:r>
        <w:rPr>
          <w:rFonts w:cs="SourceSansPro-Regular"/>
          <w:color w:val="1A1A1A"/>
          <w:sz w:val="28"/>
          <w:szCs w:val="32"/>
        </w:rPr>
        <w:t xml:space="preserve">Public radio station </w:t>
      </w:r>
      <w:r w:rsidRPr="00685F31">
        <w:rPr>
          <w:rFonts w:cs="SourceSansPro-Regular"/>
          <w:color w:val="1A1A1A"/>
          <w:sz w:val="28"/>
          <w:szCs w:val="32"/>
        </w:rPr>
        <w:t xml:space="preserve">KSBR </w:t>
      </w:r>
      <w:r>
        <w:rPr>
          <w:rFonts w:cs="SourceSansPro-Regular"/>
          <w:color w:val="1A1A1A"/>
          <w:sz w:val="28"/>
          <w:szCs w:val="32"/>
        </w:rPr>
        <w:t xml:space="preserve">broadcasting </w:t>
      </w:r>
      <w:r w:rsidRPr="00685F31">
        <w:rPr>
          <w:rFonts w:cs="SourceSansPro-Regular"/>
          <w:color w:val="1A1A1A"/>
          <w:sz w:val="28"/>
          <w:szCs w:val="32"/>
        </w:rPr>
        <w:t xml:space="preserve">from Saddleback College - </w:t>
      </w:r>
      <w:r w:rsidRPr="00685F31">
        <w:rPr>
          <w:rFonts w:cs="Arial"/>
          <w:color w:val="424242"/>
          <w:sz w:val="28"/>
          <w:szCs w:val="26"/>
        </w:rPr>
        <w:t xml:space="preserve">Jim Rondeau - Director of </w:t>
      </w:r>
      <w:r w:rsidRPr="00685F31">
        <w:rPr>
          <w:rFonts w:cs="Arial"/>
          <w:b/>
          <w:bCs/>
          <w:color w:val="575757"/>
          <w:sz w:val="28"/>
          <w:szCs w:val="26"/>
        </w:rPr>
        <w:t>Broadcast</w:t>
      </w:r>
      <w:r w:rsidRPr="00685F31">
        <w:rPr>
          <w:rFonts w:cs="Arial"/>
          <w:color w:val="424242"/>
          <w:sz w:val="28"/>
          <w:szCs w:val="26"/>
        </w:rPr>
        <w:t xml:space="preserve"> Services. Email: jrondeau@saddleback.edu  949-582-5727</w:t>
      </w:r>
    </w:p>
    <w:p w:rsidR="00D36AE0" w:rsidRDefault="00D36AE0" w:rsidP="00D36AE0"/>
    <w:p w:rsidR="00D36AE0" w:rsidRPr="00685F31" w:rsidRDefault="00D36AE0" w:rsidP="00D36AE0">
      <w:pPr>
        <w:rPr>
          <w:sz w:val="28"/>
        </w:rPr>
      </w:pPr>
    </w:p>
    <w:p w:rsidR="00D36AE0" w:rsidRPr="00685F31" w:rsidRDefault="00D36AE0" w:rsidP="00D36AE0">
      <w:pPr>
        <w:rPr>
          <w:sz w:val="28"/>
        </w:rPr>
      </w:pPr>
    </w:p>
    <w:tbl>
      <w:tblPr>
        <w:tblW w:w="14260" w:type="dxa"/>
        <w:tblInd w:w="-1584" w:type="dxa"/>
        <w:tblBorders>
          <w:left w:val="single" w:sz="8" w:space="0" w:color="0E0E0E"/>
          <w:bottom w:val="single" w:sz="8" w:space="0" w:color="0E0E0E"/>
          <w:right w:val="single" w:sz="8" w:space="0" w:color="0E0E0E"/>
        </w:tblBorders>
        <w:tblLayout w:type="fixed"/>
        <w:tblLook w:val="0000"/>
      </w:tblPr>
      <w:tblGrid>
        <w:gridCol w:w="252"/>
        <w:gridCol w:w="270"/>
        <w:gridCol w:w="13738"/>
      </w:tblGrid>
      <w:tr w:rsidR="00D36AE0" w:rsidRPr="00A12311" w:rsidTr="0033177E">
        <w:tc>
          <w:tcPr>
            <w:tcW w:w="252" w:type="dxa"/>
            <w:tcBorders>
              <w:top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r w:rsidRPr="00A12311">
              <w:rPr>
                <w:rFonts w:cs="Times"/>
                <w:szCs w:val="32"/>
              </w:rPr>
              <w:t> </w:t>
            </w:r>
          </w:p>
          <w:p w:rsidR="00D36AE0" w:rsidRPr="00A12311" w:rsidRDefault="00D36AE0" w:rsidP="000739EC">
            <w:pPr>
              <w:widowControl w:val="0"/>
              <w:autoSpaceDE w:val="0"/>
              <w:autoSpaceDN w:val="0"/>
              <w:adjustRightInd w:val="0"/>
              <w:rPr>
                <w:rFonts w:cs="Times"/>
                <w:szCs w:val="32"/>
              </w:rPr>
            </w:pPr>
          </w:p>
        </w:tc>
        <w:tc>
          <w:tcPr>
            <w:tcW w:w="27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p>
        </w:tc>
        <w:tc>
          <w:tcPr>
            <w:tcW w:w="13738"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tbl>
            <w:tblPr>
              <w:tblW w:w="14260" w:type="dxa"/>
              <w:tblBorders>
                <w:left w:val="single" w:sz="8" w:space="0" w:color="0E0E0E"/>
                <w:right w:val="single" w:sz="8" w:space="0" w:color="0E0E0E"/>
              </w:tblBorders>
              <w:tblLayout w:type="fixed"/>
              <w:tblCellMar>
                <w:left w:w="0" w:type="dxa"/>
                <w:right w:w="0" w:type="dxa"/>
              </w:tblCellMar>
              <w:tblLook w:val="0000"/>
            </w:tblPr>
            <w:tblGrid>
              <w:gridCol w:w="6722"/>
              <w:gridCol w:w="7538"/>
            </w:tblGrid>
            <w:tr w:rsidR="00D36AE0" w:rsidRPr="00A12311" w:rsidTr="0033177E">
              <w:tc>
                <w:tcPr>
                  <w:tcW w:w="6722"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r w:rsidRPr="00A12311">
                    <w:rPr>
                      <w:rFonts w:cs="Arial"/>
                      <w:b/>
                      <w:bCs/>
                      <w:szCs w:val="32"/>
                    </w:rPr>
                    <w:t>Los Angeles-Orange County Area Television Stations</w:t>
                  </w:r>
                </w:p>
              </w:tc>
              <w:tc>
                <w:tcPr>
                  <w:tcW w:w="7538" w:type="dxa"/>
                  <w:tcBorders>
                    <w:top w:val="single" w:sz="8" w:space="0" w:color="0E0E0E"/>
                    <w:left w:val="single" w:sz="8" w:space="0" w:color="0E0E0E"/>
                    <w:bottom w:val="single" w:sz="8" w:space="0" w:color="0E0E0E"/>
                    <w:right w:val="single" w:sz="8" w:space="0" w:color="0E0E0E"/>
                  </w:tcBorders>
                  <w:shd w:val="clear" w:color="auto" w:fill="FEC187"/>
                  <w:tcMar>
                    <w:top w:w="40" w:type="nil"/>
                    <w:left w:w="40" w:type="nil"/>
                    <w:bottom w:w="40" w:type="nil"/>
                    <w:right w:w="40" w:type="nil"/>
                  </w:tcMar>
                  <w:vAlign w:val="center"/>
                </w:tcPr>
                <w:tbl>
                  <w:tblPr>
                    <w:tblW w:w="10660" w:type="dxa"/>
                    <w:tblBorders>
                      <w:top w:val="single" w:sz="8" w:space="0" w:color="0E0E0E"/>
                      <w:left w:val="single" w:sz="8" w:space="0" w:color="0E0E0E"/>
                      <w:bottom w:val="single" w:sz="8" w:space="0" w:color="0E0E0E"/>
                      <w:right w:val="single" w:sz="8" w:space="0" w:color="0E0E0E"/>
                    </w:tblBorders>
                    <w:tblLayout w:type="fixed"/>
                    <w:tblCellMar>
                      <w:left w:w="0" w:type="dxa"/>
                      <w:right w:w="0" w:type="dxa"/>
                    </w:tblCellMar>
                    <w:tblLook w:val="0000"/>
                  </w:tblPr>
                  <w:tblGrid>
                    <w:gridCol w:w="10660"/>
                  </w:tblGrid>
                  <w:tr w:rsidR="00D36AE0" w:rsidRPr="00A12311">
                    <w:tc>
                      <w:tcPr>
                        <w:tcW w:w="10640" w:type="dxa"/>
                        <w:tcBorders>
                          <w:top w:val="single" w:sz="8" w:space="0" w:color="0E0E0E"/>
                          <w:left w:val="single" w:sz="8" w:space="0" w:color="0E0E0E"/>
                          <w:bottom w:val="single" w:sz="8" w:space="0" w:color="0E0E0E"/>
                          <w:right w:val="single" w:sz="8" w:space="0" w:color="0E0E0E"/>
                        </w:tcBorders>
                        <w:vAlign w:val="center"/>
                      </w:tcPr>
                      <w:p w:rsidR="00D36AE0" w:rsidRPr="00A12311" w:rsidRDefault="00D36AE0" w:rsidP="0033177E">
                        <w:pPr>
                          <w:widowControl w:val="0"/>
                          <w:autoSpaceDE w:val="0"/>
                          <w:autoSpaceDN w:val="0"/>
                          <w:adjustRightInd w:val="0"/>
                          <w:rPr>
                            <w:rFonts w:cs="Times"/>
                            <w:szCs w:val="32"/>
                          </w:rPr>
                        </w:pPr>
                        <w:r w:rsidRPr="00A12311">
                          <w:rPr>
                            <w:rFonts w:cs="Times"/>
                            <w:b/>
                            <w:bCs/>
                            <w:szCs w:val="32"/>
                          </w:rPr>
                          <w:t>KDOC</w:t>
                        </w:r>
                        <w:r w:rsidRPr="00A12311">
                          <w:rPr>
                            <w:rFonts w:cs="Times"/>
                            <w:szCs w:val="32"/>
                          </w:rPr>
                          <w:t xml:space="preserve"> (Ch. 56), </w:t>
                        </w:r>
                        <w:r w:rsidRPr="00A12311">
                          <w:rPr>
                            <w:rFonts w:cs="Times"/>
                            <w:b/>
                            <w:bCs/>
                            <w:szCs w:val="32"/>
                          </w:rPr>
                          <w:t>KOCE</w:t>
                        </w:r>
                        <w:r w:rsidRPr="00A12311">
                          <w:rPr>
                            <w:rFonts w:cs="Times"/>
                            <w:szCs w:val="32"/>
                          </w:rPr>
                          <w:t xml:space="preserve"> (Ch. 50), </w:t>
                        </w:r>
                      </w:p>
                      <w:p w:rsidR="00D36AE0" w:rsidRPr="00A12311" w:rsidRDefault="00D36AE0" w:rsidP="0033177E">
                        <w:pPr>
                          <w:widowControl w:val="0"/>
                          <w:autoSpaceDE w:val="0"/>
                          <w:autoSpaceDN w:val="0"/>
                          <w:adjustRightInd w:val="0"/>
                          <w:rPr>
                            <w:rFonts w:cs="Times"/>
                            <w:szCs w:val="32"/>
                          </w:rPr>
                        </w:pPr>
                        <w:r w:rsidRPr="00A12311">
                          <w:rPr>
                            <w:rFonts w:cs="Times"/>
                            <w:szCs w:val="32"/>
                          </w:rPr>
                          <w:t xml:space="preserve">and </w:t>
                        </w:r>
                        <w:r w:rsidRPr="00A12311">
                          <w:rPr>
                            <w:rFonts w:cs="Times"/>
                            <w:b/>
                            <w:bCs/>
                            <w:szCs w:val="32"/>
                          </w:rPr>
                          <w:t>KTBN</w:t>
                        </w:r>
                        <w:r w:rsidRPr="00A12311">
                          <w:rPr>
                            <w:rFonts w:cs="Times"/>
                            <w:szCs w:val="32"/>
                          </w:rPr>
                          <w:t xml:space="preserve"> (Ch. 40) are the only</w:t>
                        </w:r>
                      </w:p>
                      <w:p w:rsidR="00D36AE0" w:rsidRPr="00A12311" w:rsidRDefault="00D36AE0" w:rsidP="0033177E">
                        <w:pPr>
                          <w:widowControl w:val="0"/>
                          <w:autoSpaceDE w:val="0"/>
                          <w:autoSpaceDN w:val="0"/>
                          <w:adjustRightInd w:val="0"/>
                          <w:rPr>
                            <w:rFonts w:cs="Times"/>
                            <w:szCs w:val="32"/>
                          </w:rPr>
                        </w:pPr>
                        <w:r w:rsidRPr="00A12311">
                          <w:rPr>
                            <w:rFonts w:cs="Times"/>
                            <w:szCs w:val="32"/>
                          </w:rPr>
                          <w:t xml:space="preserve"> television stations actually operating </w:t>
                        </w:r>
                      </w:p>
                      <w:p w:rsidR="00D36AE0" w:rsidRPr="00A12311" w:rsidRDefault="00D36AE0" w:rsidP="0033177E">
                        <w:pPr>
                          <w:widowControl w:val="0"/>
                          <w:autoSpaceDE w:val="0"/>
                          <w:autoSpaceDN w:val="0"/>
                          <w:adjustRightInd w:val="0"/>
                          <w:rPr>
                            <w:rFonts w:cs="Times"/>
                            <w:szCs w:val="32"/>
                          </w:rPr>
                        </w:pPr>
                        <w:r w:rsidRPr="00A12311">
                          <w:rPr>
                            <w:rFonts w:cs="Times"/>
                            <w:szCs w:val="32"/>
                          </w:rPr>
                          <w:t>from Orange County.</w:t>
                        </w:r>
                      </w:p>
                    </w:tc>
                  </w:tr>
                </w:tbl>
                <w:p w:rsidR="00D36AE0" w:rsidRPr="00A12311" w:rsidRDefault="00D36AE0"/>
              </w:tc>
            </w:tr>
          </w:tbl>
          <w:p w:rsidR="00D36AE0" w:rsidRPr="00A12311" w:rsidRDefault="00D36AE0" w:rsidP="000739EC">
            <w:pPr>
              <w:widowControl w:val="0"/>
              <w:autoSpaceDE w:val="0"/>
              <w:autoSpaceDN w:val="0"/>
              <w:adjustRightInd w:val="0"/>
              <w:rPr>
                <w:rFonts w:cs="Times"/>
                <w:szCs w:val="32"/>
              </w:rPr>
            </w:pPr>
            <w:r w:rsidRPr="00A12311">
              <w:rPr>
                <w:rFonts w:cs="Times"/>
                <w:szCs w:val="32"/>
              </w:rPr>
              <w:t> </w:t>
            </w:r>
          </w:p>
          <w:tbl>
            <w:tblPr>
              <w:tblW w:w="14260" w:type="dxa"/>
              <w:tblBorders>
                <w:top w:val="single" w:sz="8" w:space="0" w:color="0E0E0E"/>
                <w:left w:val="single" w:sz="8" w:space="0" w:color="0E0E0E"/>
                <w:right w:val="single" w:sz="8" w:space="0" w:color="0E0E0E"/>
              </w:tblBorders>
              <w:tblLayout w:type="fixed"/>
              <w:tblCellMar>
                <w:left w:w="0" w:type="dxa"/>
                <w:right w:w="0" w:type="dxa"/>
              </w:tblCellMar>
              <w:tblLook w:val="0000"/>
            </w:tblPr>
            <w:tblGrid>
              <w:gridCol w:w="849"/>
              <w:gridCol w:w="327"/>
              <w:gridCol w:w="654"/>
              <w:gridCol w:w="1333"/>
              <w:gridCol w:w="109"/>
              <w:gridCol w:w="4389"/>
              <w:gridCol w:w="681"/>
              <w:gridCol w:w="2610"/>
              <w:gridCol w:w="3308"/>
            </w:tblGrid>
            <w:tr w:rsidR="00D36AE0" w:rsidRPr="00A12311">
              <w:tc>
                <w:tcPr>
                  <w:tcW w:w="849" w:type="dxa"/>
                  <w:tcBorders>
                    <w:top w:val="single" w:sz="8" w:space="0" w:color="0E0E0E"/>
                    <w:left w:val="single" w:sz="8" w:space="0" w:color="0E0E0E"/>
                    <w:bottom w:val="single" w:sz="8" w:space="0" w:color="0E0E0E"/>
                    <w:right w:val="single" w:sz="8" w:space="0" w:color="0E0E0E"/>
                  </w:tcBorders>
                  <w:shd w:val="clear" w:color="auto" w:fill="FEC187"/>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r w:rsidRPr="00A12311">
                    <w:rPr>
                      <w:rFonts w:cs="Arial"/>
                      <w:b/>
                      <w:bCs/>
                      <w:szCs w:val="26"/>
                    </w:rPr>
                    <w:t>Station</w:t>
                  </w:r>
                </w:p>
              </w:tc>
              <w:tc>
                <w:tcPr>
                  <w:tcW w:w="981" w:type="dxa"/>
                  <w:gridSpan w:val="2"/>
                  <w:tcBorders>
                    <w:top w:val="single" w:sz="8" w:space="0" w:color="0E0E0E"/>
                    <w:left w:val="single" w:sz="8" w:space="0" w:color="0E0E0E"/>
                    <w:bottom w:val="single" w:sz="8" w:space="0" w:color="0E0E0E"/>
                    <w:right w:val="single" w:sz="8" w:space="0" w:color="0E0E0E"/>
                  </w:tcBorders>
                  <w:shd w:val="clear" w:color="auto" w:fill="FEC187"/>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r w:rsidRPr="00A12311">
                    <w:rPr>
                      <w:rFonts w:cs="Arial"/>
                      <w:b/>
                      <w:bCs/>
                      <w:szCs w:val="26"/>
                    </w:rPr>
                    <w:t>Channel</w:t>
                  </w:r>
                </w:p>
              </w:tc>
              <w:tc>
                <w:tcPr>
                  <w:tcW w:w="1442" w:type="dxa"/>
                  <w:gridSpan w:val="2"/>
                  <w:tcBorders>
                    <w:top w:val="single" w:sz="8" w:space="0" w:color="0E0E0E"/>
                    <w:left w:val="single" w:sz="8" w:space="0" w:color="0E0E0E"/>
                    <w:bottom w:val="single" w:sz="8" w:space="0" w:color="0E0E0E"/>
                    <w:right w:val="single" w:sz="8" w:space="0" w:color="0E0E0E"/>
                  </w:tcBorders>
                  <w:shd w:val="clear" w:color="auto" w:fill="FEC187"/>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r w:rsidRPr="00A12311">
                    <w:rPr>
                      <w:rFonts w:cs="Arial"/>
                      <w:b/>
                      <w:bCs/>
                      <w:szCs w:val="26"/>
                    </w:rPr>
                    <w:t>Affiliation</w:t>
                  </w:r>
                </w:p>
              </w:tc>
              <w:tc>
                <w:tcPr>
                  <w:tcW w:w="4389" w:type="dxa"/>
                  <w:tcBorders>
                    <w:top w:val="single" w:sz="8" w:space="0" w:color="0E0E0E"/>
                    <w:left w:val="single" w:sz="8" w:space="0" w:color="0E0E0E"/>
                    <w:bottom w:val="single" w:sz="8" w:space="0" w:color="0E0E0E"/>
                    <w:right w:val="single" w:sz="8" w:space="0" w:color="0E0E0E"/>
                  </w:tcBorders>
                  <w:shd w:val="clear" w:color="auto" w:fill="FEC187"/>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r w:rsidRPr="00A12311">
                    <w:rPr>
                      <w:rFonts w:cs="Arial"/>
                      <w:b/>
                      <w:bCs/>
                      <w:szCs w:val="26"/>
                    </w:rPr>
                    <w:t>Address</w:t>
                  </w:r>
                </w:p>
              </w:tc>
              <w:tc>
                <w:tcPr>
                  <w:tcW w:w="6599" w:type="dxa"/>
                  <w:gridSpan w:val="3"/>
                  <w:tcBorders>
                    <w:top w:val="single" w:sz="8" w:space="0" w:color="0E0E0E"/>
                    <w:left w:val="single" w:sz="8" w:space="0" w:color="0E0E0E"/>
                    <w:bottom w:val="single" w:sz="8" w:space="0" w:color="0E0E0E"/>
                    <w:right w:val="single" w:sz="8" w:space="0" w:color="0E0E0E"/>
                  </w:tcBorders>
                  <w:shd w:val="clear" w:color="auto" w:fill="FEC187"/>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r w:rsidRPr="00A12311">
                    <w:rPr>
                      <w:rFonts w:cs="Arial"/>
                      <w:b/>
                      <w:bCs/>
                      <w:szCs w:val="26"/>
                    </w:rPr>
                    <w:t>Telephone</w:t>
                  </w:r>
                </w:p>
              </w:tc>
            </w:tr>
            <w:tr w:rsidR="00D36AE0" w:rsidRPr="00A12311" w:rsidTr="0033177E">
              <w:tblPrEx>
                <w:tblBorders>
                  <w:top w:val="none" w:sz="0" w:space="0" w:color="auto"/>
                </w:tblBorders>
              </w:tblPrEx>
              <w:trPr>
                <w:gridAfter w:val="1"/>
                <w:wAfter w:w="3308" w:type="dxa"/>
              </w:trPr>
              <w:tc>
                <w:tcPr>
                  <w:tcW w:w="1176" w:type="dxa"/>
                  <w:gridSpan w:val="2"/>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hyperlink r:id="rId94" w:history="1">
                    <w:r w:rsidRPr="00A12311">
                      <w:rPr>
                        <w:rFonts w:cs="Arial"/>
                        <w:color w:val="0000E9"/>
                        <w:szCs w:val="26"/>
                        <w:u w:val="single" w:color="0000E9"/>
                      </w:rPr>
                      <w:t>KCBS</w:t>
                    </w:r>
                  </w:hyperlink>
                </w:p>
              </w:tc>
              <w:tc>
                <w:tcPr>
                  <w:tcW w:w="654"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2</w:t>
                  </w:r>
                </w:p>
              </w:tc>
              <w:tc>
                <w:tcPr>
                  <w:tcW w:w="1333"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CBS</w:t>
                  </w:r>
                </w:p>
              </w:tc>
              <w:tc>
                <w:tcPr>
                  <w:tcW w:w="5179" w:type="dxa"/>
                  <w:gridSpan w:val="3"/>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6121 Sunset Blvd, Hollywood 90028</w:t>
                  </w:r>
                </w:p>
              </w:tc>
              <w:tc>
                <w:tcPr>
                  <w:tcW w:w="261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(323) 460-3000</w:t>
                  </w:r>
                </w:p>
              </w:tc>
            </w:tr>
            <w:tr w:rsidR="00D36AE0" w:rsidRPr="00A12311" w:rsidTr="0033177E">
              <w:tblPrEx>
                <w:tblBorders>
                  <w:top w:val="none" w:sz="0" w:space="0" w:color="auto"/>
                </w:tblBorders>
              </w:tblPrEx>
              <w:trPr>
                <w:gridAfter w:val="1"/>
                <w:wAfter w:w="3308" w:type="dxa"/>
              </w:trPr>
              <w:tc>
                <w:tcPr>
                  <w:tcW w:w="1176" w:type="dxa"/>
                  <w:gridSpan w:val="2"/>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hyperlink r:id="rId95" w:history="1">
                    <w:r w:rsidRPr="00A12311">
                      <w:rPr>
                        <w:rFonts w:cs="Arial"/>
                        <w:color w:val="0000E9"/>
                        <w:szCs w:val="26"/>
                        <w:u w:val="single" w:color="0000E9"/>
                      </w:rPr>
                      <w:t>KNBC</w:t>
                    </w:r>
                  </w:hyperlink>
                </w:p>
              </w:tc>
              <w:tc>
                <w:tcPr>
                  <w:tcW w:w="654"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4</w:t>
                  </w:r>
                </w:p>
              </w:tc>
              <w:tc>
                <w:tcPr>
                  <w:tcW w:w="1333"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NBC</w:t>
                  </w:r>
                </w:p>
              </w:tc>
              <w:tc>
                <w:tcPr>
                  <w:tcW w:w="5179" w:type="dxa"/>
                  <w:gridSpan w:val="3"/>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3000 W Alameda Ave, Burbank 91523</w:t>
                  </w:r>
                </w:p>
              </w:tc>
              <w:tc>
                <w:tcPr>
                  <w:tcW w:w="261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(818) 840-4444</w:t>
                  </w:r>
                </w:p>
              </w:tc>
            </w:tr>
            <w:tr w:rsidR="00D36AE0" w:rsidRPr="00A12311" w:rsidTr="0033177E">
              <w:tblPrEx>
                <w:tblBorders>
                  <w:top w:val="none" w:sz="0" w:space="0" w:color="auto"/>
                </w:tblBorders>
              </w:tblPrEx>
              <w:trPr>
                <w:gridAfter w:val="1"/>
                <w:wAfter w:w="3308" w:type="dxa"/>
              </w:trPr>
              <w:tc>
                <w:tcPr>
                  <w:tcW w:w="1176" w:type="dxa"/>
                  <w:gridSpan w:val="2"/>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hyperlink r:id="rId96" w:history="1">
                    <w:r w:rsidRPr="00A12311">
                      <w:rPr>
                        <w:rFonts w:cs="Arial"/>
                        <w:color w:val="0000E9"/>
                        <w:szCs w:val="26"/>
                        <w:u w:val="single" w:color="0000E9"/>
                      </w:rPr>
                      <w:t>KTLA</w:t>
                    </w:r>
                  </w:hyperlink>
                </w:p>
              </w:tc>
              <w:tc>
                <w:tcPr>
                  <w:tcW w:w="654"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5</w:t>
                  </w:r>
                </w:p>
              </w:tc>
              <w:tc>
                <w:tcPr>
                  <w:tcW w:w="1333"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WB</w:t>
                  </w:r>
                </w:p>
              </w:tc>
              <w:tc>
                <w:tcPr>
                  <w:tcW w:w="5179" w:type="dxa"/>
                  <w:gridSpan w:val="3"/>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5800 Sunset Blvd, Hollywood 90028</w:t>
                  </w:r>
                </w:p>
              </w:tc>
              <w:tc>
                <w:tcPr>
                  <w:tcW w:w="261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(323) 460-5500</w:t>
                  </w:r>
                </w:p>
              </w:tc>
            </w:tr>
            <w:tr w:rsidR="00D36AE0" w:rsidRPr="00A12311" w:rsidTr="0033177E">
              <w:tblPrEx>
                <w:tblBorders>
                  <w:top w:val="none" w:sz="0" w:space="0" w:color="auto"/>
                </w:tblBorders>
              </w:tblPrEx>
              <w:trPr>
                <w:gridAfter w:val="1"/>
                <w:wAfter w:w="3308" w:type="dxa"/>
              </w:trPr>
              <w:tc>
                <w:tcPr>
                  <w:tcW w:w="1176" w:type="dxa"/>
                  <w:gridSpan w:val="2"/>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hyperlink r:id="rId97" w:history="1">
                    <w:r w:rsidRPr="00A12311">
                      <w:rPr>
                        <w:rFonts w:cs="Arial"/>
                        <w:color w:val="0000E9"/>
                        <w:szCs w:val="26"/>
                        <w:u w:val="single" w:color="0000E9"/>
                      </w:rPr>
                      <w:t>KABC</w:t>
                    </w:r>
                  </w:hyperlink>
                </w:p>
              </w:tc>
              <w:tc>
                <w:tcPr>
                  <w:tcW w:w="654"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7</w:t>
                  </w:r>
                </w:p>
              </w:tc>
              <w:tc>
                <w:tcPr>
                  <w:tcW w:w="1333"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ABC</w:t>
                  </w:r>
                </w:p>
              </w:tc>
              <w:tc>
                <w:tcPr>
                  <w:tcW w:w="5179" w:type="dxa"/>
                  <w:gridSpan w:val="3"/>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500 Circle Seven Dr, Glendale 91201</w:t>
                  </w:r>
                </w:p>
              </w:tc>
              <w:tc>
                <w:tcPr>
                  <w:tcW w:w="261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(818) 863-7777</w:t>
                  </w:r>
                </w:p>
              </w:tc>
            </w:tr>
            <w:tr w:rsidR="00D36AE0" w:rsidRPr="00A12311" w:rsidTr="0033177E">
              <w:tblPrEx>
                <w:tblBorders>
                  <w:top w:val="none" w:sz="0" w:space="0" w:color="auto"/>
                </w:tblBorders>
              </w:tblPrEx>
              <w:trPr>
                <w:gridAfter w:val="1"/>
                <w:wAfter w:w="3308" w:type="dxa"/>
              </w:trPr>
              <w:tc>
                <w:tcPr>
                  <w:tcW w:w="1176" w:type="dxa"/>
                  <w:gridSpan w:val="2"/>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hyperlink r:id="rId98" w:history="1">
                    <w:r w:rsidRPr="00A12311">
                      <w:rPr>
                        <w:rFonts w:cs="Arial"/>
                        <w:color w:val="0000E9"/>
                        <w:szCs w:val="26"/>
                        <w:u w:val="single" w:color="0000E9"/>
                      </w:rPr>
                      <w:t>KCAL</w:t>
                    </w:r>
                  </w:hyperlink>
                </w:p>
              </w:tc>
              <w:tc>
                <w:tcPr>
                  <w:tcW w:w="654"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9</w:t>
                  </w:r>
                </w:p>
              </w:tc>
              <w:tc>
                <w:tcPr>
                  <w:tcW w:w="1333"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Independent</w:t>
                  </w:r>
                </w:p>
              </w:tc>
              <w:tc>
                <w:tcPr>
                  <w:tcW w:w="5179" w:type="dxa"/>
                  <w:gridSpan w:val="3"/>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5515 Melrose Ave, Los Angeles 90038</w:t>
                  </w:r>
                </w:p>
              </w:tc>
              <w:tc>
                <w:tcPr>
                  <w:tcW w:w="261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(323) 467-5459</w:t>
                  </w:r>
                </w:p>
              </w:tc>
            </w:tr>
            <w:tr w:rsidR="00D36AE0" w:rsidRPr="00A12311" w:rsidTr="0033177E">
              <w:tblPrEx>
                <w:tblBorders>
                  <w:top w:val="none" w:sz="0" w:space="0" w:color="auto"/>
                </w:tblBorders>
              </w:tblPrEx>
              <w:trPr>
                <w:gridAfter w:val="1"/>
                <w:wAfter w:w="3308" w:type="dxa"/>
              </w:trPr>
              <w:tc>
                <w:tcPr>
                  <w:tcW w:w="1176" w:type="dxa"/>
                  <w:gridSpan w:val="2"/>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hyperlink r:id="rId99" w:history="1">
                    <w:r w:rsidRPr="00A12311">
                      <w:rPr>
                        <w:rFonts w:cs="Arial"/>
                        <w:color w:val="0000E9"/>
                        <w:szCs w:val="26"/>
                        <w:u w:val="single" w:color="0000E9"/>
                      </w:rPr>
                      <w:t>KTTV</w:t>
                    </w:r>
                  </w:hyperlink>
                </w:p>
              </w:tc>
              <w:tc>
                <w:tcPr>
                  <w:tcW w:w="654"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11</w:t>
                  </w:r>
                </w:p>
              </w:tc>
              <w:tc>
                <w:tcPr>
                  <w:tcW w:w="1333"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Fox</w:t>
                  </w:r>
                </w:p>
              </w:tc>
              <w:tc>
                <w:tcPr>
                  <w:tcW w:w="5179" w:type="dxa"/>
                  <w:gridSpan w:val="3"/>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1999 S Bundy Dr, Los Angeles 90025</w:t>
                  </w:r>
                </w:p>
              </w:tc>
              <w:tc>
                <w:tcPr>
                  <w:tcW w:w="261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(310) 584-2000</w:t>
                  </w:r>
                </w:p>
              </w:tc>
            </w:tr>
            <w:tr w:rsidR="00D36AE0" w:rsidRPr="00A12311" w:rsidTr="0033177E">
              <w:tblPrEx>
                <w:tblBorders>
                  <w:top w:val="none" w:sz="0" w:space="0" w:color="auto"/>
                </w:tblBorders>
              </w:tblPrEx>
              <w:trPr>
                <w:gridAfter w:val="1"/>
                <w:wAfter w:w="3308" w:type="dxa"/>
              </w:trPr>
              <w:tc>
                <w:tcPr>
                  <w:tcW w:w="1176" w:type="dxa"/>
                  <w:gridSpan w:val="2"/>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hyperlink r:id="rId100" w:history="1">
                    <w:r w:rsidRPr="00A12311">
                      <w:rPr>
                        <w:rFonts w:cs="Arial"/>
                        <w:color w:val="0000E9"/>
                        <w:szCs w:val="26"/>
                        <w:u w:val="single" w:color="0000E9"/>
                      </w:rPr>
                      <w:t>KCOP</w:t>
                    </w:r>
                  </w:hyperlink>
                </w:p>
              </w:tc>
              <w:tc>
                <w:tcPr>
                  <w:tcW w:w="654"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13</w:t>
                  </w:r>
                </w:p>
              </w:tc>
              <w:tc>
                <w:tcPr>
                  <w:tcW w:w="1333"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UPN</w:t>
                  </w:r>
                </w:p>
              </w:tc>
              <w:tc>
                <w:tcPr>
                  <w:tcW w:w="5179" w:type="dxa"/>
                  <w:gridSpan w:val="3"/>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915 N La Brea Ave, Los Angeles 90038</w:t>
                  </w:r>
                </w:p>
              </w:tc>
              <w:tc>
                <w:tcPr>
                  <w:tcW w:w="261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(323) 851-1000</w:t>
                  </w:r>
                </w:p>
              </w:tc>
            </w:tr>
            <w:tr w:rsidR="00D36AE0" w:rsidRPr="00A12311" w:rsidTr="0033177E">
              <w:tblPrEx>
                <w:tblBorders>
                  <w:top w:val="none" w:sz="0" w:space="0" w:color="auto"/>
                </w:tblBorders>
              </w:tblPrEx>
              <w:trPr>
                <w:gridAfter w:val="1"/>
                <w:wAfter w:w="3308" w:type="dxa"/>
              </w:trPr>
              <w:tc>
                <w:tcPr>
                  <w:tcW w:w="1176" w:type="dxa"/>
                  <w:gridSpan w:val="2"/>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hyperlink r:id="rId101" w:history="1">
                    <w:r w:rsidRPr="00A12311">
                      <w:rPr>
                        <w:rFonts w:cs="Arial"/>
                        <w:color w:val="0000E9"/>
                        <w:szCs w:val="26"/>
                        <w:u w:val="single" w:color="0000E9"/>
                      </w:rPr>
                      <w:t>KSCI</w:t>
                    </w:r>
                  </w:hyperlink>
                  <w:r w:rsidRPr="00A12311">
                    <w:rPr>
                      <w:rFonts w:cs="Arial"/>
                      <w:szCs w:val="26"/>
                    </w:rPr>
                    <w:t xml:space="preserve"> *</w:t>
                  </w:r>
                </w:p>
              </w:tc>
              <w:tc>
                <w:tcPr>
                  <w:tcW w:w="654"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18</w:t>
                  </w:r>
                </w:p>
              </w:tc>
              <w:tc>
                <w:tcPr>
                  <w:tcW w:w="1333"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Independent</w:t>
                  </w:r>
                </w:p>
              </w:tc>
              <w:tc>
                <w:tcPr>
                  <w:tcW w:w="5179" w:type="dxa"/>
                  <w:gridSpan w:val="3"/>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1990 S Bundy Dr, Ste 850, Los Angeles 90025</w:t>
                  </w:r>
                </w:p>
              </w:tc>
              <w:tc>
                <w:tcPr>
                  <w:tcW w:w="261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(310) 478-1818</w:t>
                  </w:r>
                </w:p>
              </w:tc>
            </w:tr>
            <w:tr w:rsidR="00D36AE0" w:rsidRPr="00A12311" w:rsidTr="0033177E">
              <w:tblPrEx>
                <w:tblBorders>
                  <w:top w:val="none" w:sz="0" w:space="0" w:color="auto"/>
                </w:tblBorders>
              </w:tblPrEx>
              <w:trPr>
                <w:gridAfter w:val="1"/>
                <w:wAfter w:w="3308" w:type="dxa"/>
              </w:trPr>
              <w:tc>
                <w:tcPr>
                  <w:tcW w:w="1176" w:type="dxa"/>
                  <w:gridSpan w:val="2"/>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hyperlink r:id="rId102" w:history="1">
                    <w:r w:rsidRPr="00A12311">
                      <w:rPr>
                        <w:rFonts w:cs="Arial"/>
                        <w:color w:val="0000E9"/>
                        <w:szCs w:val="26"/>
                        <w:u w:val="single" w:color="0000E9"/>
                      </w:rPr>
                      <w:t>KWHY</w:t>
                    </w:r>
                  </w:hyperlink>
                </w:p>
              </w:tc>
              <w:tc>
                <w:tcPr>
                  <w:tcW w:w="654"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22</w:t>
                  </w:r>
                </w:p>
              </w:tc>
              <w:tc>
                <w:tcPr>
                  <w:tcW w:w="1333"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Independent</w:t>
                  </w:r>
                </w:p>
              </w:tc>
              <w:tc>
                <w:tcPr>
                  <w:tcW w:w="5179" w:type="dxa"/>
                  <w:gridSpan w:val="3"/>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1139 Grand Central Ave, Glendale 91201</w:t>
                  </w:r>
                </w:p>
              </w:tc>
              <w:tc>
                <w:tcPr>
                  <w:tcW w:w="261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(818) 502-5700</w:t>
                  </w:r>
                </w:p>
              </w:tc>
            </w:tr>
            <w:tr w:rsidR="00D36AE0" w:rsidRPr="00A12311" w:rsidTr="0033177E">
              <w:tblPrEx>
                <w:tblBorders>
                  <w:top w:val="none" w:sz="0" w:space="0" w:color="auto"/>
                </w:tblBorders>
              </w:tblPrEx>
              <w:trPr>
                <w:gridAfter w:val="1"/>
                <w:wAfter w:w="3308" w:type="dxa"/>
              </w:trPr>
              <w:tc>
                <w:tcPr>
                  <w:tcW w:w="1176" w:type="dxa"/>
                  <w:gridSpan w:val="2"/>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hyperlink r:id="rId103" w:history="1">
                    <w:r w:rsidRPr="00A12311">
                      <w:rPr>
                        <w:rFonts w:cs="Arial"/>
                        <w:color w:val="0000E9"/>
                        <w:szCs w:val="26"/>
                        <w:u w:val="single" w:color="0000E9"/>
                      </w:rPr>
                      <w:t>KVCR</w:t>
                    </w:r>
                  </w:hyperlink>
                </w:p>
              </w:tc>
              <w:tc>
                <w:tcPr>
                  <w:tcW w:w="654"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24</w:t>
                  </w:r>
                </w:p>
              </w:tc>
              <w:tc>
                <w:tcPr>
                  <w:tcW w:w="1333"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PBS</w:t>
                  </w:r>
                </w:p>
              </w:tc>
              <w:tc>
                <w:tcPr>
                  <w:tcW w:w="5179" w:type="dxa"/>
                  <w:gridSpan w:val="3"/>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701 S Mt Vernon Ave, San Bernardino 92410</w:t>
                  </w:r>
                </w:p>
              </w:tc>
              <w:tc>
                <w:tcPr>
                  <w:tcW w:w="261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(909) 888-6511</w:t>
                  </w:r>
                </w:p>
              </w:tc>
            </w:tr>
            <w:tr w:rsidR="00D36AE0" w:rsidRPr="00A12311" w:rsidTr="0033177E">
              <w:tblPrEx>
                <w:tblBorders>
                  <w:top w:val="none" w:sz="0" w:space="0" w:color="auto"/>
                </w:tblBorders>
              </w:tblPrEx>
              <w:trPr>
                <w:gridAfter w:val="1"/>
                <w:wAfter w:w="3308" w:type="dxa"/>
              </w:trPr>
              <w:tc>
                <w:tcPr>
                  <w:tcW w:w="1176" w:type="dxa"/>
                  <w:gridSpan w:val="2"/>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r w:rsidRPr="00A12311">
                    <w:rPr>
                      <w:rFonts w:cs="Arial"/>
                      <w:szCs w:val="26"/>
                    </w:rPr>
                    <w:t>KSFV-LP</w:t>
                  </w:r>
                </w:p>
              </w:tc>
              <w:tc>
                <w:tcPr>
                  <w:tcW w:w="654"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26</w:t>
                  </w:r>
                </w:p>
              </w:tc>
              <w:tc>
                <w:tcPr>
                  <w:tcW w:w="1333"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Independent</w:t>
                  </w:r>
                </w:p>
              </w:tc>
              <w:tc>
                <w:tcPr>
                  <w:tcW w:w="5179" w:type="dxa"/>
                  <w:gridSpan w:val="3"/>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6611 Santa Monica Blvd, Los Angeles 90038</w:t>
                  </w:r>
                </w:p>
              </w:tc>
              <w:tc>
                <w:tcPr>
                  <w:tcW w:w="261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(323) 469- 5638</w:t>
                  </w:r>
                </w:p>
              </w:tc>
            </w:tr>
            <w:tr w:rsidR="00D36AE0" w:rsidRPr="00A12311" w:rsidTr="0033177E">
              <w:tblPrEx>
                <w:tblBorders>
                  <w:top w:val="none" w:sz="0" w:space="0" w:color="auto"/>
                </w:tblBorders>
              </w:tblPrEx>
              <w:trPr>
                <w:gridAfter w:val="1"/>
                <w:wAfter w:w="3308" w:type="dxa"/>
              </w:trPr>
              <w:tc>
                <w:tcPr>
                  <w:tcW w:w="1176" w:type="dxa"/>
                  <w:gridSpan w:val="2"/>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hyperlink r:id="rId104" w:history="1">
                    <w:r w:rsidRPr="00A12311">
                      <w:rPr>
                        <w:rFonts w:cs="Arial"/>
                        <w:color w:val="0000E9"/>
                        <w:szCs w:val="26"/>
                        <w:u w:val="single" w:color="0000E9"/>
                      </w:rPr>
                      <w:t>KCET</w:t>
                    </w:r>
                  </w:hyperlink>
                </w:p>
              </w:tc>
              <w:tc>
                <w:tcPr>
                  <w:tcW w:w="654"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28</w:t>
                  </w:r>
                </w:p>
              </w:tc>
              <w:tc>
                <w:tcPr>
                  <w:tcW w:w="1333"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PBS</w:t>
                  </w:r>
                </w:p>
              </w:tc>
              <w:tc>
                <w:tcPr>
                  <w:tcW w:w="5179" w:type="dxa"/>
                  <w:gridSpan w:val="3"/>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4401 Sunset Blvd, Los Angeles 90027</w:t>
                  </w:r>
                </w:p>
              </w:tc>
              <w:tc>
                <w:tcPr>
                  <w:tcW w:w="261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(323) 666-6500</w:t>
                  </w:r>
                </w:p>
              </w:tc>
            </w:tr>
            <w:tr w:rsidR="00D36AE0" w:rsidRPr="00A12311" w:rsidTr="0033177E">
              <w:tblPrEx>
                <w:tblBorders>
                  <w:top w:val="none" w:sz="0" w:space="0" w:color="auto"/>
                </w:tblBorders>
              </w:tblPrEx>
              <w:trPr>
                <w:gridAfter w:val="1"/>
                <w:wAfter w:w="3308" w:type="dxa"/>
              </w:trPr>
              <w:tc>
                <w:tcPr>
                  <w:tcW w:w="1176" w:type="dxa"/>
                  <w:gridSpan w:val="2"/>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hyperlink r:id="rId105" w:history="1">
                    <w:r w:rsidRPr="00A12311">
                      <w:rPr>
                        <w:rFonts w:cs="Arial"/>
                        <w:color w:val="0000E9"/>
                        <w:szCs w:val="26"/>
                        <w:u w:val="single" w:color="0000E9"/>
                      </w:rPr>
                      <w:t>KPXN</w:t>
                    </w:r>
                  </w:hyperlink>
                  <w:r w:rsidRPr="00A12311">
                    <w:rPr>
                      <w:rFonts w:cs="Times"/>
                      <w:szCs w:val="32"/>
                    </w:rPr>
                    <w:t xml:space="preserve"> </w:t>
                  </w:r>
                  <w:r w:rsidRPr="00A12311">
                    <w:rPr>
                      <w:rFonts w:cs="Arial"/>
                      <w:szCs w:val="26"/>
                    </w:rPr>
                    <w:t>**</w:t>
                  </w:r>
                </w:p>
              </w:tc>
              <w:tc>
                <w:tcPr>
                  <w:tcW w:w="654"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30</w:t>
                  </w:r>
                </w:p>
              </w:tc>
              <w:tc>
                <w:tcPr>
                  <w:tcW w:w="1333"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PaxNet</w:t>
                  </w:r>
                </w:p>
              </w:tc>
              <w:tc>
                <w:tcPr>
                  <w:tcW w:w="5179" w:type="dxa"/>
                  <w:gridSpan w:val="3"/>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3000 W Alameda Ave, Ste 32622, Burbank 91523</w:t>
                  </w:r>
                </w:p>
              </w:tc>
              <w:tc>
                <w:tcPr>
                  <w:tcW w:w="261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(818) 840-4444</w:t>
                  </w:r>
                </w:p>
              </w:tc>
            </w:tr>
            <w:tr w:rsidR="00D36AE0" w:rsidRPr="00A12311" w:rsidTr="0033177E">
              <w:tblPrEx>
                <w:tblBorders>
                  <w:top w:val="none" w:sz="0" w:space="0" w:color="auto"/>
                </w:tblBorders>
              </w:tblPrEx>
              <w:trPr>
                <w:gridAfter w:val="1"/>
                <w:wAfter w:w="3308" w:type="dxa"/>
              </w:trPr>
              <w:tc>
                <w:tcPr>
                  <w:tcW w:w="1176" w:type="dxa"/>
                  <w:gridSpan w:val="2"/>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hyperlink r:id="rId106" w:history="1">
                    <w:r w:rsidRPr="00A12311">
                      <w:rPr>
                        <w:rFonts w:cs="Arial"/>
                        <w:color w:val="0000E9"/>
                        <w:szCs w:val="26"/>
                        <w:u w:val="single" w:color="0000E9"/>
                      </w:rPr>
                      <w:t>KJLA</w:t>
                    </w:r>
                  </w:hyperlink>
                </w:p>
              </w:tc>
              <w:tc>
                <w:tcPr>
                  <w:tcW w:w="654"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33</w:t>
                  </w:r>
                </w:p>
              </w:tc>
              <w:tc>
                <w:tcPr>
                  <w:tcW w:w="1333"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Independent</w:t>
                  </w:r>
                </w:p>
              </w:tc>
              <w:tc>
                <w:tcPr>
                  <w:tcW w:w="5179" w:type="dxa"/>
                  <w:gridSpan w:val="3"/>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2323 Corinth Ave, West Los Angeles 90064</w:t>
                  </w:r>
                </w:p>
              </w:tc>
              <w:tc>
                <w:tcPr>
                  <w:tcW w:w="261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(310) 943-5288</w:t>
                  </w:r>
                </w:p>
              </w:tc>
            </w:tr>
            <w:tr w:rsidR="00D36AE0" w:rsidRPr="00A12311" w:rsidTr="0033177E">
              <w:tblPrEx>
                <w:tblBorders>
                  <w:top w:val="none" w:sz="0" w:space="0" w:color="auto"/>
                </w:tblBorders>
              </w:tblPrEx>
              <w:trPr>
                <w:gridAfter w:val="1"/>
                <w:wAfter w:w="3308" w:type="dxa"/>
              </w:trPr>
              <w:tc>
                <w:tcPr>
                  <w:tcW w:w="1176" w:type="dxa"/>
                  <w:gridSpan w:val="2"/>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hyperlink r:id="rId107" w:history="1">
                    <w:r w:rsidRPr="00A12311">
                      <w:rPr>
                        <w:rFonts w:cs="Arial"/>
                        <w:color w:val="0000E9"/>
                        <w:szCs w:val="26"/>
                        <w:u w:val="single" w:color="0000E9"/>
                      </w:rPr>
                      <w:t>KMEX</w:t>
                    </w:r>
                  </w:hyperlink>
                </w:p>
              </w:tc>
              <w:tc>
                <w:tcPr>
                  <w:tcW w:w="654"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34</w:t>
                  </w:r>
                </w:p>
              </w:tc>
              <w:tc>
                <w:tcPr>
                  <w:tcW w:w="1333"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Univision</w:t>
                  </w:r>
                </w:p>
              </w:tc>
              <w:tc>
                <w:tcPr>
                  <w:tcW w:w="5179" w:type="dxa"/>
                  <w:gridSpan w:val="3"/>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6701 Center Dr. West, Los Angeles 90045</w:t>
                  </w:r>
                </w:p>
              </w:tc>
              <w:tc>
                <w:tcPr>
                  <w:tcW w:w="261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(310) 216-3434</w:t>
                  </w:r>
                </w:p>
              </w:tc>
            </w:tr>
            <w:tr w:rsidR="00D36AE0" w:rsidRPr="00A12311" w:rsidTr="0033177E">
              <w:tblPrEx>
                <w:tblBorders>
                  <w:top w:val="none" w:sz="0" w:space="0" w:color="auto"/>
                </w:tblBorders>
              </w:tblPrEx>
              <w:trPr>
                <w:gridAfter w:val="1"/>
                <w:wAfter w:w="3308" w:type="dxa"/>
              </w:trPr>
              <w:tc>
                <w:tcPr>
                  <w:tcW w:w="1176" w:type="dxa"/>
                  <w:gridSpan w:val="2"/>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hyperlink r:id="rId108" w:history="1">
                    <w:r w:rsidRPr="00A12311">
                      <w:rPr>
                        <w:rFonts w:cs="Arial"/>
                        <w:color w:val="0000E9"/>
                        <w:szCs w:val="26"/>
                        <w:u w:val="single" w:color="0000E9"/>
                      </w:rPr>
                      <w:t>LA36</w:t>
                    </w:r>
                  </w:hyperlink>
                </w:p>
              </w:tc>
              <w:tc>
                <w:tcPr>
                  <w:tcW w:w="654"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36</w:t>
                  </w:r>
                </w:p>
              </w:tc>
              <w:tc>
                <w:tcPr>
                  <w:tcW w:w="1333"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L.A. Cable TV Access</w:t>
                  </w:r>
                </w:p>
              </w:tc>
              <w:tc>
                <w:tcPr>
                  <w:tcW w:w="5179" w:type="dxa"/>
                  <w:gridSpan w:val="3"/>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3337 Wilshire Blvd, Los Angeles 90010</w:t>
                  </w:r>
                </w:p>
              </w:tc>
              <w:tc>
                <w:tcPr>
                  <w:tcW w:w="261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(213) 368-2372</w:t>
                  </w:r>
                </w:p>
              </w:tc>
            </w:tr>
            <w:tr w:rsidR="00D36AE0" w:rsidRPr="00A12311" w:rsidTr="0033177E">
              <w:tblPrEx>
                <w:tblBorders>
                  <w:top w:val="none" w:sz="0" w:space="0" w:color="auto"/>
                </w:tblBorders>
              </w:tblPrEx>
              <w:trPr>
                <w:gridAfter w:val="1"/>
                <w:wAfter w:w="3308" w:type="dxa"/>
              </w:trPr>
              <w:tc>
                <w:tcPr>
                  <w:tcW w:w="1176" w:type="dxa"/>
                  <w:gridSpan w:val="2"/>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hyperlink r:id="rId109" w:history="1">
                    <w:r w:rsidRPr="00A12311">
                      <w:rPr>
                        <w:rFonts w:cs="Arial"/>
                        <w:color w:val="0000E9"/>
                        <w:szCs w:val="26"/>
                        <w:u w:val="single" w:color="0000E9"/>
                      </w:rPr>
                      <w:t>KNET</w:t>
                    </w:r>
                  </w:hyperlink>
                </w:p>
              </w:tc>
              <w:tc>
                <w:tcPr>
                  <w:tcW w:w="654"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38</w:t>
                  </w:r>
                </w:p>
              </w:tc>
              <w:tc>
                <w:tcPr>
                  <w:tcW w:w="1333"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World TV</w:t>
                  </w:r>
                </w:p>
              </w:tc>
              <w:tc>
                <w:tcPr>
                  <w:tcW w:w="5179" w:type="dxa"/>
                  <w:gridSpan w:val="3"/>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6611 Santa Monica Blvd, Los Angeles 90038</w:t>
                  </w:r>
                </w:p>
              </w:tc>
              <w:tc>
                <w:tcPr>
                  <w:tcW w:w="261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(323) 469-5638</w:t>
                  </w:r>
                </w:p>
              </w:tc>
            </w:tr>
            <w:tr w:rsidR="00D36AE0" w:rsidRPr="00A12311" w:rsidTr="0033177E">
              <w:tblPrEx>
                <w:tblBorders>
                  <w:top w:val="none" w:sz="0" w:space="0" w:color="auto"/>
                </w:tblBorders>
              </w:tblPrEx>
              <w:trPr>
                <w:gridAfter w:val="1"/>
                <w:wAfter w:w="3308" w:type="dxa"/>
              </w:trPr>
              <w:tc>
                <w:tcPr>
                  <w:tcW w:w="1176" w:type="dxa"/>
                  <w:gridSpan w:val="2"/>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hyperlink r:id="rId110" w:history="1">
                    <w:r w:rsidRPr="00A12311">
                      <w:rPr>
                        <w:rFonts w:cs="Arial"/>
                        <w:color w:val="0000E9"/>
                        <w:szCs w:val="26"/>
                        <w:u w:val="single" w:color="0000E9"/>
                      </w:rPr>
                      <w:t>KTBN</w:t>
                    </w:r>
                  </w:hyperlink>
                </w:p>
              </w:tc>
              <w:tc>
                <w:tcPr>
                  <w:tcW w:w="654"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40</w:t>
                  </w:r>
                </w:p>
              </w:tc>
              <w:tc>
                <w:tcPr>
                  <w:tcW w:w="1333"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Trinity Broadcasting</w:t>
                  </w:r>
                </w:p>
              </w:tc>
              <w:tc>
                <w:tcPr>
                  <w:tcW w:w="5179" w:type="dxa"/>
                  <w:gridSpan w:val="3"/>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PO Box A, Santa Ana 92711</w:t>
                  </w:r>
                </w:p>
              </w:tc>
              <w:tc>
                <w:tcPr>
                  <w:tcW w:w="261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(714) 832-2950</w:t>
                  </w:r>
                </w:p>
              </w:tc>
            </w:tr>
            <w:tr w:rsidR="00D36AE0" w:rsidRPr="00A12311" w:rsidTr="0033177E">
              <w:tblPrEx>
                <w:tblBorders>
                  <w:top w:val="none" w:sz="0" w:space="0" w:color="auto"/>
                </w:tblBorders>
              </w:tblPrEx>
              <w:trPr>
                <w:gridAfter w:val="1"/>
                <w:wAfter w:w="3308" w:type="dxa"/>
              </w:trPr>
              <w:tc>
                <w:tcPr>
                  <w:tcW w:w="1176" w:type="dxa"/>
                  <w:gridSpan w:val="2"/>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hyperlink r:id="rId111" w:history="1">
                    <w:r w:rsidRPr="00A12311">
                      <w:rPr>
                        <w:rFonts w:cs="Arial"/>
                        <w:color w:val="0000E9"/>
                        <w:szCs w:val="26"/>
                        <w:u w:val="single" w:color="0000E9"/>
                      </w:rPr>
                      <w:t>KXLA</w:t>
                    </w:r>
                  </w:hyperlink>
                </w:p>
              </w:tc>
              <w:tc>
                <w:tcPr>
                  <w:tcW w:w="654"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44</w:t>
                  </w:r>
                </w:p>
              </w:tc>
              <w:tc>
                <w:tcPr>
                  <w:tcW w:w="1333"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Independent</w:t>
                  </w:r>
                </w:p>
              </w:tc>
              <w:tc>
                <w:tcPr>
                  <w:tcW w:w="5179" w:type="dxa"/>
                  <w:gridSpan w:val="3"/>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2324 Purdue St, West Los Angeles 90064</w:t>
                  </w:r>
                </w:p>
              </w:tc>
              <w:tc>
                <w:tcPr>
                  <w:tcW w:w="261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(310) 478-0055</w:t>
                  </w:r>
                </w:p>
              </w:tc>
            </w:tr>
            <w:tr w:rsidR="00D36AE0" w:rsidRPr="00A12311" w:rsidTr="0033177E">
              <w:tblPrEx>
                <w:tblBorders>
                  <w:top w:val="none" w:sz="0" w:space="0" w:color="auto"/>
                </w:tblBorders>
              </w:tblPrEx>
              <w:trPr>
                <w:gridAfter w:val="1"/>
                <w:wAfter w:w="3308" w:type="dxa"/>
              </w:trPr>
              <w:tc>
                <w:tcPr>
                  <w:tcW w:w="1176" w:type="dxa"/>
                  <w:gridSpan w:val="2"/>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hyperlink r:id="rId112" w:history="1">
                    <w:r w:rsidRPr="00A12311">
                      <w:rPr>
                        <w:rFonts w:cs="Arial"/>
                        <w:color w:val="0000E9"/>
                        <w:szCs w:val="26"/>
                        <w:u w:val="single" w:color="0000E9"/>
                      </w:rPr>
                      <w:t>KFTR</w:t>
                    </w:r>
                  </w:hyperlink>
                </w:p>
              </w:tc>
              <w:tc>
                <w:tcPr>
                  <w:tcW w:w="654"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46</w:t>
                  </w:r>
                </w:p>
              </w:tc>
              <w:tc>
                <w:tcPr>
                  <w:tcW w:w="1333"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Telefutura (Univision)</w:t>
                  </w:r>
                </w:p>
              </w:tc>
              <w:tc>
                <w:tcPr>
                  <w:tcW w:w="5179" w:type="dxa"/>
                  <w:gridSpan w:val="3"/>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3833 Ebony St, Ontario 91761</w:t>
                  </w:r>
                </w:p>
              </w:tc>
              <w:tc>
                <w:tcPr>
                  <w:tcW w:w="261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(909) 986-4503</w:t>
                  </w:r>
                </w:p>
              </w:tc>
            </w:tr>
            <w:tr w:rsidR="00D36AE0" w:rsidRPr="00A12311" w:rsidTr="0033177E">
              <w:tblPrEx>
                <w:tblBorders>
                  <w:top w:val="none" w:sz="0" w:space="0" w:color="auto"/>
                </w:tblBorders>
              </w:tblPrEx>
              <w:trPr>
                <w:gridAfter w:val="1"/>
                <w:wAfter w:w="3308" w:type="dxa"/>
              </w:trPr>
              <w:tc>
                <w:tcPr>
                  <w:tcW w:w="1176" w:type="dxa"/>
                  <w:gridSpan w:val="2"/>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hyperlink r:id="rId113" w:history="1">
                    <w:r w:rsidRPr="00A12311">
                      <w:rPr>
                        <w:rFonts w:cs="Arial"/>
                        <w:color w:val="0000E9"/>
                        <w:szCs w:val="26"/>
                        <w:u w:val="single" w:color="0000E9"/>
                      </w:rPr>
                      <w:t>KOCE</w:t>
                    </w:r>
                  </w:hyperlink>
                </w:p>
              </w:tc>
              <w:tc>
                <w:tcPr>
                  <w:tcW w:w="654"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50</w:t>
                  </w:r>
                </w:p>
              </w:tc>
              <w:tc>
                <w:tcPr>
                  <w:tcW w:w="1333"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PBS</w:t>
                  </w:r>
                </w:p>
              </w:tc>
              <w:tc>
                <w:tcPr>
                  <w:tcW w:w="5179" w:type="dxa"/>
                  <w:gridSpan w:val="3"/>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15751 Gothard Ave, Huntington Beach 92647</w:t>
                  </w:r>
                </w:p>
              </w:tc>
              <w:tc>
                <w:tcPr>
                  <w:tcW w:w="261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(714) 895-5623</w:t>
                  </w:r>
                </w:p>
              </w:tc>
            </w:tr>
            <w:tr w:rsidR="00D36AE0" w:rsidRPr="00A12311" w:rsidTr="0033177E">
              <w:tblPrEx>
                <w:tblBorders>
                  <w:top w:val="none" w:sz="0" w:space="0" w:color="auto"/>
                </w:tblBorders>
              </w:tblPrEx>
              <w:trPr>
                <w:gridAfter w:val="1"/>
                <w:wAfter w:w="3308" w:type="dxa"/>
              </w:trPr>
              <w:tc>
                <w:tcPr>
                  <w:tcW w:w="1176" w:type="dxa"/>
                  <w:gridSpan w:val="2"/>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hyperlink r:id="rId114" w:history="1">
                    <w:r w:rsidRPr="00A12311">
                      <w:rPr>
                        <w:rFonts w:cs="Arial"/>
                        <w:color w:val="0000E9"/>
                        <w:szCs w:val="26"/>
                        <w:u w:val="single" w:color="0000E9"/>
                      </w:rPr>
                      <w:t>KVEA</w:t>
                    </w:r>
                  </w:hyperlink>
                </w:p>
              </w:tc>
              <w:tc>
                <w:tcPr>
                  <w:tcW w:w="654"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52</w:t>
                  </w:r>
                </w:p>
              </w:tc>
              <w:tc>
                <w:tcPr>
                  <w:tcW w:w="1333"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Telemundo</w:t>
                  </w:r>
                </w:p>
              </w:tc>
              <w:tc>
                <w:tcPr>
                  <w:tcW w:w="5179" w:type="dxa"/>
                  <w:gridSpan w:val="3"/>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1139 Grand Central Ave, Glendale 91201</w:t>
                  </w:r>
                </w:p>
              </w:tc>
              <w:tc>
                <w:tcPr>
                  <w:tcW w:w="261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(818) 502-5701</w:t>
                  </w:r>
                </w:p>
              </w:tc>
            </w:tr>
            <w:tr w:rsidR="00D36AE0" w:rsidRPr="00A12311" w:rsidTr="0033177E">
              <w:tblPrEx>
                <w:tblBorders>
                  <w:top w:val="none" w:sz="0" w:space="0" w:color="auto"/>
                </w:tblBorders>
              </w:tblPrEx>
              <w:trPr>
                <w:gridAfter w:val="1"/>
                <w:wAfter w:w="3308" w:type="dxa"/>
              </w:trPr>
              <w:tc>
                <w:tcPr>
                  <w:tcW w:w="1176" w:type="dxa"/>
                  <w:gridSpan w:val="2"/>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hyperlink r:id="rId115" w:history="1">
                    <w:r w:rsidRPr="00A12311">
                      <w:rPr>
                        <w:rFonts w:cs="Arial"/>
                        <w:color w:val="0000E9"/>
                        <w:szCs w:val="26"/>
                        <w:u w:val="single" w:color="0000E9"/>
                      </w:rPr>
                      <w:t>KAZA</w:t>
                    </w:r>
                  </w:hyperlink>
                </w:p>
              </w:tc>
              <w:tc>
                <w:tcPr>
                  <w:tcW w:w="654"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54</w:t>
                  </w:r>
                </w:p>
              </w:tc>
              <w:tc>
                <w:tcPr>
                  <w:tcW w:w="1333"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Azteca America</w:t>
                  </w:r>
                </w:p>
              </w:tc>
              <w:tc>
                <w:tcPr>
                  <w:tcW w:w="5179" w:type="dxa"/>
                  <w:gridSpan w:val="3"/>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230 N Maryland Ave #300, Glendale 91206</w:t>
                  </w:r>
                </w:p>
              </w:tc>
              <w:tc>
                <w:tcPr>
                  <w:tcW w:w="261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(818) 241-5400</w:t>
                  </w:r>
                </w:p>
              </w:tc>
            </w:tr>
            <w:tr w:rsidR="00D36AE0" w:rsidRPr="00A12311" w:rsidTr="0033177E">
              <w:tblPrEx>
                <w:tblBorders>
                  <w:top w:val="none" w:sz="0" w:space="0" w:color="auto"/>
                </w:tblBorders>
              </w:tblPrEx>
              <w:trPr>
                <w:gridAfter w:val="1"/>
                <w:wAfter w:w="3308" w:type="dxa"/>
              </w:trPr>
              <w:tc>
                <w:tcPr>
                  <w:tcW w:w="1176" w:type="dxa"/>
                  <w:gridSpan w:val="2"/>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hyperlink r:id="rId116" w:history="1">
                    <w:r w:rsidRPr="00A12311">
                      <w:rPr>
                        <w:rFonts w:cs="Arial"/>
                        <w:color w:val="0000E9"/>
                        <w:szCs w:val="26"/>
                        <w:u w:val="single" w:color="0000E9"/>
                      </w:rPr>
                      <w:t>KDOC</w:t>
                    </w:r>
                  </w:hyperlink>
                </w:p>
              </w:tc>
              <w:tc>
                <w:tcPr>
                  <w:tcW w:w="654"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56</w:t>
                  </w:r>
                </w:p>
              </w:tc>
              <w:tc>
                <w:tcPr>
                  <w:tcW w:w="1333"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Independent</w:t>
                  </w:r>
                </w:p>
              </w:tc>
              <w:tc>
                <w:tcPr>
                  <w:tcW w:w="5179" w:type="dxa"/>
                  <w:gridSpan w:val="3"/>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18021 Cowan, Irvine 92714</w:t>
                  </w:r>
                </w:p>
              </w:tc>
              <w:tc>
                <w:tcPr>
                  <w:tcW w:w="261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(949) 442-9800</w:t>
                  </w:r>
                </w:p>
              </w:tc>
            </w:tr>
            <w:tr w:rsidR="00D36AE0" w:rsidRPr="00A12311" w:rsidTr="0033177E">
              <w:tblPrEx>
                <w:tblBorders>
                  <w:top w:val="none" w:sz="0" w:space="0" w:color="auto"/>
                </w:tblBorders>
              </w:tblPrEx>
              <w:trPr>
                <w:gridAfter w:val="1"/>
                <w:wAfter w:w="3308" w:type="dxa"/>
              </w:trPr>
              <w:tc>
                <w:tcPr>
                  <w:tcW w:w="1176" w:type="dxa"/>
                  <w:gridSpan w:val="2"/>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hyperlink r:id="rId117" w:history="1">
                    <w:r w:rsidRPr="00A12311">
                      <w:rPr>
                        <w:rFonts w:cs="Arial"/>
                        <w:color w:val="0000E9"/>
                        <w:szCs w:val="26"/>
                        <w:u w:val="single" w:color="0000E9"/>
                      </w:rPr>
                      <w:t>KJLA</w:t>
                    </w:r>
                  </w:hyperlink>
                </w:p>
              </w:tc>
              <w:tc>
                <w:tcPr>
                  <w:tcW w:w="654"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57</w:t>
                  </w:r>
                </w:p>
              </w:tc>
              <w:tc>
                <w:tcPr>
                  <w:tcW w:w="1333"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Independent</w:t>
                  </w:r>
                </w:p>
              </w:tc>
              <w:tc>
                <w:tcPr>
                  <w:tcW w:w="5179" w:type="dxa"/>
                  <w:gridSpan w:val="3"/>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2323 Corinth Ave, West Los Angeles 90064</w:t>
                  </w:r>
                </w:p>
              </w:tc>
              <w:tc>
                <w:tcPr>
                  <w:tcW w:w="261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(310) 943-5288</w:t>
                  </w:r>
                </w:p>
              </w:tc>
            </w:tr>
            <w:tr w:rsidR="00D36AE0" w:rsidRPr="00A12311" w:rsidTr="0033177E">
              <w:tblPrEx>
                <w:tblBorders>
                  <w:top w:val="none" w:sz="0" w:space="0" w:color="auto"/>
                </w:tblBorders>
              </w:tblPrEx>
              <w:trPr>
                <w:gridAfter w:val="1"/>
                <w:wAfter w:w="3308" w:type="dxa"/>
              </w:trPr>
              <w:tc>
                <w:tcPr>
                  <w:tcW w:w="1176" w:type="dxa"/>
                  <w:gridSpan w:val="2"/>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hyperlink r:id="rId118" w:history="1">
                    <w:r w:rsidRPr="00A12311">
                      <w:rPr>
                        <w:rFonts w:cs="Arial"/>
                        <w:color w:val="0000E9"/>
                        <w:szCs w:val="26"/>
                        <w:u w:val="single" w:color="0000E9"/>
                      </w:rPr>
                      <w:t>KLCS</w:t>
                    </w:r>
                  </w:hyperlink>
                </w:p>
              </w:tc>
              <w:tc>
                <w:tcPr>
                  <w:tcW w:w="654"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58</w:t>
                  </w:r>
                </w:p>
              </w:tc>
              <w:tc>
                <w:tcPr>
                  <w:tcW w:w="1333"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PBS</w:t>
                  </w:r>
                </w:p>
              </w:tc>
              <w:tc>
                <w:tcPr>
                  <w:tcW w:w="5179" w:type="dxa"/>
                  <w:gridSpan w:val="3"/>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1061 W Temple St, Los Angeles 90012</w:t>
                  </w:r>
                </w:p>
              </w:tc>
              <w:tc>
                <w:tcPr>
                  <w:tcW w:w="261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(213) 625-6958</w:t>
                  </w:r>
                </w:p>
              </w:tc>
            </w:tr>
            <w:tr w:rsidR="00D36AE0" w:rsidRPr="00A12311" w:rsidTr="0033177E">
              <w:tblPrEx>
                <w:tblBorders>
                  <w:top w:val="none" w:sz="0" w:space="0" w:color="auto"/>
                </w:tblBorders>
              </w:tblPrEx>
              <w:trPr>
                <w:gridAfter w:val="1"/>
                <w:wAfter w:w="3308" w:type="dxa"/>
              </w:trPr>
              <w:tc>
                <w:tcPr>
                  <w:tcW w:w="1176" w:type="dxa"/>
                  <w:gridSpan w:val="2"/>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r w:rsidRPr="00A12311">
                    <w:rPr>
                      <w:rFonts w:cs="Arial"/>
                      <w:szCs w:val="26"/>
                    </w:rPr>
                    <w:t>KRCA</w:t>
                  </w:r>
                </w:p>
              </w:tc>
              <w:tc>
                <w:tcPr>
                  <w:tcW w:w="654"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62</w:t>
                  </w:r>
                </w:p>
              </w:tc>
              <w:tc>
                <w:tcPr>
                  <w:tcW w:w="1333"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Independent</w:t>
                  </w:r>
                </w:p>
              </w:tc>
              <w:tc>
                <w:tcPr>
                  <w:tcW w:w="5179" w:type="dxa"/>
                  <w:gridSpan w:val="3"/>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1813 N Victory Pl, Burbank 91504</w:t>
                  </w:r>
                </w:p>
              </w:tc>
              <w:tc>
                <w:tcPr>
                  <w:tcW w:w="261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(818) 563-5722</w:t>
                  </w:r>
                </w:p>
              </w:tc>
            </w:tr>
            <w:tr w:rsidR="00D36AE0" w:rsidRPr="00A12311" w:rsidTr="0033177E">
              <w:tblPrEx>
                <w:tblBorders>
                  <w:top w:val="none" w:sz="0" w:space="0" w:color="auto"/>
                  <w:bottom w:val="single" w:sz="8" w:space="0" w:color="0E0E0E"/>
                </w:tblBorders>
              </w:tblPrEx>
              <w:trPr>
                <w:gridAfter w:val="1"/>
                <w:wAfter w:w="3308" w:type="dxa"/>
              </w:trPr>
              <w:tc>
                <w:tcPr>
                  <w:tcW w:w="1176" w:type="dxa"/>
                  <w:gridSpan w:val="2"/>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rPr>
                      <w:rFonts w:cs="Times"/>
                      <w:szCs w:val="32"/>
                    </w:rPr>
                  </w:pPr>
                  <w:r w:rsidRPr="00A12311">
                    <w:rPr>
                      <w:rFonts w:cs="Arial"/>
                      <w:szCs w:val="26"/>
                    </w:rPr>
                    <w:t>KNLA-LP</w:t>
                  </w:r>
                </w:p>
              </w:tc>
              <w:tc>
                <w:tcPr>
                  <w:tcW w:w="654"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67</w:t>
                  </w:r>
                </w:p>
              </w:tc>
              <w:tc>
                <w:tcPr>
                  <w:tcW w:w="1333"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Independent</w:t>
                  </w:r>
                </w:p>
              </w:tc>
              <w:tc>
                <w:tcPr>
                  <w:tcW w:w="5179" w:type="dxa"/>
                  <w:gridSpan w:val="3"/>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6611 Santa Monica Blvd, Los Angeles 90038</w:t>
                  </w:r>
                </w:p>
              </w:tc>
              <w:tc>
                <w:tcPr>
                  <w:tcW w:w="261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A12311" w:rsidRDefault="00D36AE0" w:rsidP="000739EC">
                  <w:pPr>
                    <w:widowControl w:val="0"/>
                    <w:autoSpaceDE w:val="0"/>
                    <w:autoSpaceDN w:val="0"/>
                    <w:adjustRightInd w:val="0"/>
                    <w:jc w:val="center"/>
                    <w:rPr>
                      <w:rFonts w:cs="Times"/>
                      <w:szCs w:val="32"/>
                    </w:rPr>
                  </w:pPr>
                  <w:r w:rsidRPr="00A12311">
                    <w:rPr>
                      <w:rFonts w:cs="Arial"/>
                      <w:szCs w:val="26"/>
                    </w:rPr>
                    <w:t>(323) 468-2568</w:t>
                  </w:r>
                </w:p>
              </w:tc>
            </w:tr>
          </w:tbl>
          <w:p w:rsidR="00A12311" w:rsidRDefault="00D36AE0" w:rsidP="000739EC">
            <w:pPr>
              <w:widowControl w:val="0"/>
              <w:autoSpaceDE w:val="0"/>
              <w:autoSpaceDN w:val="0"/>
              <w:adjustRightInd w:val="0"/>
              <w:rPr>
                <w:rFonts w:cs="Arial"/>
                <w:szCs w:val="26"/>
              </w:rPr>
            </w:pPr>
            <w:r w:rsidRPr="00A12311">
              <w:rPr>
                <w:rFonts w:cs="Arial"/>
                <w:szCs w:val="26"/>
              </w:rPr>
              <w:t xml:space="preserve">Note: "-LP" are low-power television channels. * Located in San Bernardino 1978 – 1998 ** From 1969 to 1989, </w:t>
            </w:r>
          </w:p>
          <w:p w:rsidR="00A12311" w:rsidRDefault="00D36AE0" w:rsidP="000739EC">
            <w:pPr>
              <w:widowControl w:val="0"/>
              <w:autoSpaceDE w:val="0"/>
              <w:autoSpaceDN w:val="0"/>
              <w:adjustRightInd w:val="0"/>
              <w:rPr>
                <w:rFonts w:cs="Arial"/>
                <w:szCs w:val="26"/>
              </w:rPr>
            </w:pPr>
            <w:r w:rsidRPr="00A12311">
              <w:rPr>
                <w:rFonts w:cs="Arial"/>
                <w:szCs w:val="26"/>
              </w:rPr>
              <w:t xml:space="preserve">KHOF 30, later KZKI, was operated as a religious TV station by Dr. Gene Scott's Faith Tabernacle. </w:t>
            </w:r>
          </w:p>
          <w:p w:rsidR="00D36AE0" w:rsidRPr="00A12311" w:rsidRDefault="00D36AE0" w:rsidP="000739EC">
            <w:pPr>
              <w:widowControl w:val="0"/>
              <w:autoSpaceDE w:val="0"/>
              <w:autoSpaceDN w:val="0"/>
              <w:adjustRightInd w:val="0"/>
              <w:rPr>
                <w:rFonts w:cs="Times"/>
                <w:szCs w:val="32"/>
              </w:rPr>
            </w:pPr>
            <w:r w:rsidRPr="00A12311">
              <w:rPr>
                <w:rFonts w:cs="Arial"/>
                <w:szCs w:val="26"/>
              </w:rPr>
              <w:t>The station was purchased by Paxson Communications in 1995 and was transformed into KPXN 30</w:t>
            </w:r>
          </w:p>
          <w:p w:rsidR="00D36AE0" w:rsidRPr="00A12311" w:rsidRDefault="00D36AE0" w:rsidP="000739EC">
            <w:pPr>
              <w:widowControl w:val="0"/>
              <w:autoSpaceDE w:val="0"/>
              <w:autoSpaceDN w:val="0"/>
              <w:adjustRightInd w:val="0"/>
              <w:rPr>
                <w:rFonts w:cs="Times"/>
                <w:szCs w:val="32"/>
              </w:rPr>
            </w:pPr>
            <w:r w:rsidRPr="00A12311">
              <w:rPr>
                <w:rFonts w:cs="Times"/>
                <w:szCs w:val="32"/>
              </w:rPr>
              <w:t> </w:t>
            </w:r>
          </w:p>
          <w:p w:rsidR="00D36AE0" w:rsidRPr="00FE4EB6" w:rsidRDefault="00D36AE0" w:rsidP="000739EC">
            <w:pPr>
              <w:widowControl w:val="0"/>
              <w:autoSpaceDE w:val="0"/>
              <w:autoSpaceDN w:val="0"/>
              <w:adjustRightInd w:val="0"/>
              <w:rPr>
                <w:rFonts w:cs="Times"/>
                <w:sz w:val="20"/>
                <w:szCs w:val="32"/>
              </w:rPr>
            </w:pPr>
            <w:r w:rsidRPr="00A12311">
              <w:rPr>
                <w:rFonts w:cs="Arial"/>
                <w:b/>
                <w:bCs/>
                <w:szCs w:val="32"/>
              </w:rPr>
              <w:t>Los Angeles-</w:t>
            </w:r>
            <w:r w:rsidRPr="00FE4EB6">
              <w:rPr>
                <w:rFonts w:cs="Arial"/>
                <w:b/>
                <w:bCs/>
                <w:sz w:val="20"/>
                <w:szCs w:val="32"/>
              </w:rPr>
              <w:t>Orange County Area Digital Television (DTV) Channels</w:t>
            </w:r>
          </w:p>
          <w:tbl>
            <w:tblPr>
              <w:tblW w:w="14260" w:type="dxa"/>
              <w:tblBorders>
                <w:top w:val="single" w:sz="8" w:space="0" w:color="0E0E0E"/>
                <w:left w:val="single" w:sz="8" w:space="0" w:color="0E0E0E"/>
                <w:right w:val="single" w:sz="8" w:space="0" w:color="0E0E0E"/>
              </w:tblBorders>
              <w:tblLayout w:type="fixed"/>
              <w:tblCellMar>
                <w:left w:w="0" w:type="dxa"/>
                <w:right w:w="0" w:type="dxa"/>
              </w:tblCellMar>
              <w:tblLook w:val="0000"/>
            </w:tblPr>
            <w:tblGrid>
              <w:gridCol w:w="1285"/>
              <w:gridCol w:w="847"/>
              <w:gridCol w:w="1800"/>
              <w:gridCol w:w="3060"/>
              <w:gridCol w:w="7268"/>
            </w:tblGrid>
            <w:tr w:rsidR="00D36AE0" w:rsidRPr="00FE4EB6" w:rsidTr="00E817BA">
              <w:tc>
                <w:tcPr>
                  <w:tcW w:w="1285" w:type="dxa"/>
                  <w:tcBorders>
                    <w:top w:val="single" w:sz="8" w:space="0" w:color="0E0E0E"/>
                    <w:left w:val="single" w:sz="8" w:space="0" w:color="0E0E0E"/>
                    <w:bottom w:val="single" w:sz="8" w:space="0" w:color="0E0E0E"/>
                    <w:right w:val="single" w:sz="8" w:space="0" w:color="0E0E0E"/>
                  </w:tcBorders>
                  <w:shd w:val="clear" w:color="auto" w:fill="FEC187"/>
                  <w:tcMar>
                    <w:top w:w="40" w:type="nil"/>
                    <w:left w:w="40" w:type="nil"/>
                    <w:bottom w:w="40" w:type="nil"/>
                    <w:right w:w="40" w:type="nil"/>
                  </w:tcMar>
                  <w:vAlign w:val="center"/>
                </w:tcPr>
                <w:p w:rsidR="00D36AE0" w:rsidRPr="00FE4EB6" w:rsidRDefault="00D36AE0" w:rsidP="000739EC">
                  <w:pPr>
                    <w:widowControl w:val="0"/>
                    <w:autoSpaceDE w:val="0"/>
                    <w:autoSpaceDN w:val="0"/>
                    <w:adjustRightInd w:val="0"/>
                    <w:rPr>
                      <w:rFonts w:cs="Times"/>
                      <w:sz w:val="20"/>
                      <w:szCs w:val="32"/>
                    </w:rPr>
                  </w:pPr>
                  <w:r w:rsidRPr="00FE4EB6">
                    <w:rPr>
                      <w:rFonts w:cs="Arial"/>
                      <w:b/>
                      <w:bCs/>
                      <w:sz w:val="20"/>
                      <w:szCs w:val="26"/>
                    </w:rPr>
                    <w:t>Station</w:t>
                  </w:r>
                </w:p>
              </w:tc>
              <w:tc>
                <w:tcPr>
                  <w:tcW w:w="847" w:type="dxa"/>
                  <w:tcBorders>
                    <w:top w:val="single" w:sz="8" w:space="0" w:color="0E0E0E"/>
                    <w:left w:val="single" w:sz="8" w:space="0" w:color="0E0E0E"/>
                    <w:bottom w:val="single" w:sz="8" w:space="0" w:color="0E0E0E"/>
                    <w:right w:val="single" w:sz="8" w:space="0" w:color="0E0E0E"/>
                  </w:tcBorders>
                  <w:shd w:val="clear" w:color="auto" w:fill="FEC187"/>
                  <w:tcMar>
                    <w:top w:w="40" w:type="nil"/>
                    <w:left w:w="40" w:type="nil"/>
                    <w:bottom w:w="40" w:type="nil"/>
                    <w:right w:w="40" w:type="nil"/>
                  </w:tcMar>
                  <w:vAlign w:val="center"/>
                </w:tcPr>
                <w:p w:rsidR="00D36AE0" w:rsidRPr="00FE4EB6" w:rsidRDefault="00D36AE0" w:rsidP="000739EC">
                  <w:pPr>
                    <w:widowControl w:val="0"/>
                    <w:autoSpaceDE w:val="0"/>
                    <w:autoSpaceDN w:val="0"/>
                    <w:adjustRightInd w:val="0"/>
                    <w:rPr>
                      <w:rFonts w:cs="Times"/>
                      <w:sz w:val="20"/>
                      <w:szCs w:val="32"/>
                    </w:rPr>
                  </w:pPr>
                  <w:r w:rsidRPr="00FE4EB6">
                    <w:rPr>
                      <w:rFonts w:cs="Arial"/>
                      <w:b/>
                      <w:bCs/>
                      <w:sz w:val="20"/>
                      <w:szCs w:val="26"/>
                    </w:rPr>
                    <w:t>Channel</w:t>
                  </w:r>
                </w:p>
              </w:tc>
              <w:tc>
                <w:tcPr>
                  <w:tcW w:w="1800" w:type="dxa"/>
                  <w:tcBorders>
                    <w:top w:val="single" w:sz="8" w:space="0" w:color="0E0E0E"/>
                    <w:left w:val="single" w:sz="8" w:space="0" w:color="0E0E0E"/>
                    <w:bottom w:val="single" w:sz="8" w:space="0" w:color="0E0E0E"/>
                    <w:right w:val="single" w:sz="8" w:space="0" w:color="0E0E0E"/>
                  </w:tcBorders>
                  <w:shd w:val="clear" w:color="auto" w:fill="FEC187"/>
                  <w:tcMar>
                    <w:top w:w="40" w:type="nil"/>
                    <w:left w:w="40" w:type="nil"/>
                    <w:bottom w:w="40" w:type="nil"/>
                    <w:right w:w="40" w:type="nil"/>
                  </w:tcMar>
                  <w:vAlign w:val="center"/>
                </w:tcPr>
                <w:p w:rsidR="00D36AE0" w:rsidRPr="00FE4EB6" w:rsidRDefault="00D36AE0" w:rsidP="000739EC">
                  <w:pPr>
                    <w:widowControl w:val="0"/>
                    <w:autoSpaceDE w:val="0"/>
                    <w:autoSpaceDN w:val="0"/>
                    <w:adjustRightInd w:val="0"/>
                    <w:rPr>
                      <w:rFonts w:cs="Times"/>
                      <w:sz w:val="20"/>
                      <w:szCs w:val="32"/>
                    </w:rPr>
                  </w:pPr>
                  <w:r w:rsidRPr="00FE4EB6">
                    <w:rPr>
                      <w:rFonts w:cs="Arial"/>
                      <w:b/>
                      <w:bCs/>
                      <w:sz w:val="20"/>
                      <w:szCs w:val="26"/>
                    </w:rPr>
                    <w:t>Affiliation</w:t>
                  </w:r>
                </w:p>
              </w:tc>
              <w:tc>
                <w:tcPr>
                  <w:tcW w:w="3060" w:type="dxa"/>
                  <w:tcBorders>
                    <w:top w:val="single" w:sz="8" w:space="0" w:color="0E0E0E"/>
                    <w:left w:val="single" w:sz="8" w:space="0" w:color="0E0E0E"/>
                    <w:bottom w:val="single" w:sz="8" w:space="0" w:color="0E0E0E"/>
                    <w:right w:val="single" w:sz="8" w:space="0" w:color="0E0E0E"/>
                  </w:tcBorders>
                  <w:shd w:val="clear" w:color="auto" w:fill="FEC187"/>
                  <w:tcMar>
                    <w:top w:w="40" w:type="nil"/>
                    <w:left w:w="40" w:type="nil"/>
                    <w:bottom w:w="40" w:type="nil"/>
                    <w:right w:w="40" w:type="nil"/>
                  </w:tcMar>
                  <w:vAlign w:val="center"/>
                </w:tcPr>
                <w:p w:rsidR="00D36AE0" w:rsidRPr="00FE4EB6" w:rsidRDefault="00D36AE0" w:rsidP="000739EC">
                  <w:pPr>
                    <w:widowControl w:val="0"/>
                    <w:autoSpaceDE w:val="0"/>
                    <w:autoSpaceDN w:val="0"/>
                    <w:adjustRightInd w:val="0"/>
                    <w:rPr>
                      <w:rFonts w:cs="Times"/>
                      <w:sz w:val="20"/>
                      <w:szCs w:val="32"/>
                    </w:rPr>
                  </w:pPr>
                  <w:r w:rsidRPr="00FE4EB6">
                    <w:rPr>
                      <w:rFonts w:cs="Arial"/>
                      <w:b/>
                      <w:bCs/>
                      <w:sz w:val="20"/>
                      <w:szCs w:val="26"/>
                    </w:rPr>
                    <w:t>Address</w:t>
                  </w:r>
                </w:p>
              </w:tc>
              <w:tc>
                <w:tcPr>
                  <w:tcW w:w="7268" w:type="dxa"/>
                  <w:tcBorders>
                    <w:top w:val="single" w:sz="8" w:space="0" w:color="0E0E0E"/>
                    <w:left w:val="single" w:sz="8" w:space="0" w:color="0E0E0E"/>
                    <w:bottom w:val="single" w:sz="8" w:space="0" w:color="0E0E0E"/>
                    <w:right w:val="single" w:sz="8" w:space="0" w:color="0E0E0E"/>
                  </w:tcBorders>
                  <w:shd w:val="clear" w:color="auto" w:fill="FEC187"/>
                  <w:tcMar>
                    <w:top w:w="40" w:type="nil"/>
                    <w:left w:w="40" w:type="nil"/>
                    <w:bottom w:w="40" w:type="nil"/>
                    <w:right w:w="40" w:type="nil"/>
                  </w:tcMar>
                  <w:vAlign w:val="center"/>
                </w:tcPr>
                <w:p w:rsidR="00D36AE0" w:rsidRPr="00FE4EB6" w:rsidRDefault="00D36AE0" w:rsidP="000739EC">
                  <w:pPr>
                    <w:widowControl w:val="0"/>
                    <w:autoSpaceDE w:val="0"/>
                    <w:autoSpaceDN w:val="0"/>
                    <w:adjustRightInd w:val="0"/>
                    <w:rPr>
                      <w:rFonts w:cs="Times"/>
                      <w:sz w:val="20"/>
                      <w:szCs w:val="32"/>
                    </w:rPr>
                  </w:pPr>
                  <w:r w:rsidRPr="00FE4EB6">
                    <w:rPr>
                      <w:rFonts w:cs="Arial"/>
                      <w:b/>
                      <w:bCs/>
                      <w:sz w:val="20"/>
                      <w:szCs w:val="26"/>
                    </w:rPr>
                    <w:t>Telephone</w:t>
                  </w:r>
                </w:p>
              </w:tc>
            </w:tr>
            <w:tr w:rsidR="00D36AE0" w:rsidRPr="007C08F2" w:rsidTr="00E817BA">
              <w:tblPrEx>
                <w:tblBorders>
                  <w:top w:val="none" w:sz="0" w:space="0" w:color="auto"/>
                </w:tblBorders>
              </w:tblPrEx>
              <w:tc>
                <w:tcPr>
                  <w:tcW w:w="1285"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rPr>
                      <w:rFonts w:cs="Times"/>
                      <w:sz w:val="20"/>
                      <w:szCs w:val="32"/>
                    </w:rPr>
                  </w:pPr>
                  <w:hyperlink r:id="rId119" w:history="1">
                    <w:r w:rsidRPr="007C08F2">
                      <w:rPr>
                        <w:rFonts w:cs="Arial"/>
                        <w:color w:val="0000E9"/>
                        <w:sz w:val="20"/>
                        <w:szCs w:val="26"/>
                        <w:u w:val="single" w:color="0000E9"/>
                      </w:rPr>
                      <w:t>KTBN</w:t>
                    </w:r>
                  </w:hyperlink>
                  <w:r w:rsidRPr="007C08F2">
                    <w:rPr>
                      <w:rFonts w:cs="Arial"/>
                      <w:sz w:val="20"/>
                      <w:szCs w:val="26"/>
                    </w:rPr>
                    <w:t>-DT</w:t>
                  </w:r>
                </w:p>
              </w:tc>
              <w:tc>
                <w:tcPr>
                  <w:tcW w:w="847"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23</w:t>
                  </w:r>
                </w:p>
              </w:tc>
              <w:tc>
                <w:tcPr>
                  <w:tcW w:w="180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Trinity Broadcasting</w:t>
                  </w:r>
                </w:p>
              </w:tc>
              <w:tc>
                <w:tcPr>
                  <w:tcW w:w="306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PO Box A, Santa Ana 92711</w:t>
                  </w:r>
                </w:p>
              </w:tc>
              <w:tc>
                <w:tcPr>
                  <w:tcW w:w="7268"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(714) 832-2950</w:t>
                  </w:r>
                </w:p>
              </w:tc>
            </w:tr>
            <w:tr w:rsidR="00D36AE0" w:rsidRPr="007C08F2" w:rsidTr="00E817BA">
              <w:tblPrEx>
                <w:tblBorders>
                  <w:top w:val="none" w:sz="0" w:space="0" w:color="auto"/>
                </w:tblBorders>
              </w:tblPrEx>
              <w:tc>
                <w:tcPr>
                  <w:tcW w:w="1285"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rPr>
                      <w:rFonts w:cs="Times"/>
                      <w:sz w:val="20"/>
                      <w:szCs w:val="32"/>
                    </w:rPr>
                  </w:pPr>
                  <w:hyperlink r:id="rId120" w:history="1">
                    <w:r w:rsidRPr="007C08F2">
                      <w:rPr>
                        <w:rFonts w:cs="Arial"/>
                        <w:color w:val="0000E9"/>
                        <w:sz w:val="20"/>
                        <w:szCs w:val="26"/>
                        <w:u w:val="single" w:color="0000E9"/>
                      </w:rPr>
                      <w:t>KVCR</w:t>
                    </w:r>
                  </w:hyperlink>
                  <w:r w:rsidRPr="007C08F2">
                    <w:rPr>
                      <w:rFonts w:cs="Arial"/>
                      <w:sz w:val="20"/>
                      <w:szCs w:val="26"/>
                    </w:rPr>
                    <w:t>-DT</w:t>
                  </w:r>
                </w:p>
              </w:tc>
              <w:tc>
                <w:tcPr>
                  <w:tcW w:w="847"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26</w:t>
                  </w:r>
                </w:p>
              </w:tc>
              <w:tc>
                <w:tcPr>
                  <w:tcW w:w="180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PBS</w:t>
                  </w:r>
                </w:p>
              </w:tc>
              <w:tc>
                <w:tcPr>
                  <w:tcW w:w="306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701 S Mt Vernon Ave, San Bernardino 92410</w:t>
                  </w:r>
                </w:p>
              </w:tc>
              <w:tc>
                <w:tcPr>
                  <w:tcW w:w="7268"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(909) 888-6511</w:t>
                  </w:r>
                </w:p>
              </w:tc>
            </w:tr>
            <w:tr w:rsidR="00D36AE0" w:rsidRPr="007C08F2" w:rsidTr="00E817BA">
              <w:tblPrEx>
                <w:tblBorders>
                  <w:top w:val="none" w:sz="0" w:space="0" w:color="auto"/>
                </w:tblBorders>
              </w:tblPrEx>
              <w:tc>
                <w:tcPr>
                  <w:tcW w:w="1285"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rPr>
                      <w:rFonts w:cs="Times"/>
                      <w:sz w:val="20"/>
                      <w:szCs w:val="32"/>
                    </w:rPr>
                  </w:pPr>
                  <w:hyperlink r:id="rId121" w:history="1">
                    <w:r w:rsidRPr="007C08F2">
                      <w:rPr>
                        <w:rFonts w:cs="Arial"/>
                        <w:color w:val="0000E9"/>
                        <w:sz w:val="20"/>
                        <w:szCs w:val="26"/>
                        <w:u w:val="single" w:color="0000E9"/>
                      </w:rPr>
                      <w:t>KTLA</w:t>
                    </w:r>
                  </w:hyperlink>
                  <w:r w:rsidRPr="007C08F2">
                    <w:rPr>
                      <w:rFonts w:cs="Arial"/>
                      <w:sz w:val="20"/>
                      <w:szCs w:val="26"/>
                    </w:rPr>
                    <w:t>-DT</w:t>
                  </w:r>
                </w:p>
              </w:tc>
              <w:tc>
                <w:tcPr>
                  <w:tcW w:w="847"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31</w:t>
                  </w:r>
                </w:p>
              </w:tc>
              <w:tc>
                <w:tcPr>
                  <w:tcW w:w="180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WB</w:t>
                  </w:r>
                </w:p>
              </w:tc>
              <w:tc>
                <w:tcPr>
                  <w:tcW w:w="306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5800 Sunset Blvd, Hollywood 90028</w:t>
                  </w:r>
                </w:p>
              </w:tc>
              <w:tc>
                <w:tcPr>
                  <w:tcW w:w="7268"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(323) 460-5500</w:t>
                  </w:r>
                </w:p>
              </w:tc>
            </w:tr>
            <w:tr w:rsidR="00D36AE0" w:rsidRPr="007C08F2" w:rsidTr="00E817BA">
              <w:tblPrEx>
                <w:tblBorders>
                  <w:top w:val="none" w:sz="0" w:space="0" w:color="auto"/>
                </w:tblBorders>
              </w:tblPrEx>
              <w:tc>
                <w:tcPr>
                  <w:tcW w:w="1285"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rPr>
                      <w:rFonts w:cs="Times"/>
                      <w:sz w:val="20"/>
                      <w:szCs w:val="32"/>
                    </w:rPr>
                  </w:pPr>
                  <w:hyperlink r:id="rId122" w:history="1">
                    <w:r w:rsidRPr="007C08F2">
                      <w:rPr>
                        <w:rFonts w:cs="Arial"/>
                        <w:color w:val="0000E9"/>
                        <w:sz w:val="20"/>
                        <w:szCs w:val="26"/>
                        <w:u w:val="single" w:color="0000E9"/>
                      </w:rPr>
                      <w:t>KDOC</w:t>
                    </w:r>
                  </w:hyperlink>
                  <w:r w:rsidRPr="007C08F2">
                    <w:rPr>
                      <w:rFonts w:cs="Arial"/>
                      <w:sz w:val="20"/>
                      <w:szCs w:val="26"/>
                    </w:rPr>
                    <w:t>-DT</w:t>
                  </w:r>
                </w:p>
              </w:tc>
              <w:tc>
                <w:tcPr>
                  <w:tcW w:w="847"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32</w:t>
                  </w:r>
                </w:p>
              </w:tc>
              <w:tc>
                <w:tcPr>
                  <w:tcW w:w="180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Independent</w:t>
                  </w:r>
                </w:p>
              </w:tc>
              <w:tc>
                <w:tcPr>
                  <w:tcW w:w="306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18021 Cowan, Irvine 92714</w:t>
                  </w:r>
                </w:p>
              </w:tc>
              <w:tc>
                <w:tcPr>
                  <w:tcW w:w="7268"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(949) 442-9800</w:t>
                  </w:r>
                </w:p>
              </w:tc>
            </w:tr>
            <w:tr w:rsidR="00D36AE0" w:rsidRPr="007C08F2" w:rsidTr="00E817BA">
              <w:tblPrEx>
                <w:tblBorders>
                  <w:top w:val="none" w:sz="0" w:space="0" w:color="auto"/>
                </w:tblBorders>
              </w:tblPrEx>
              <w:tc>
                <w:tcPr>
                  <w:tcW w:w="1285"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rPr>
                      <w:rFonts w:cs="Times"/>
                      <w:sz w:val="20"/>
                      <w:szCs w:val="32"/>
                    </w:rPr>
                  </w:pPr>
                  <w:hyperlink r:id="rId123" w:history="1">
                    <w:r w:rsidRPr="007C08F2">
                      <w:rPr>
                        <w:rFonts w:cs="Arial"/>
                        <w:color w:val="0000E9"/>
                        <w:sz w:val="20"/>
                        <w:szCs w:val="26"/>
                        <w:u w:val="single" w:color="0000E9"/>
                      </w:rPr>
                      <w:t>KMEX</w:t>
                    </w:r>
                  </w:hyperlink>
                  <w:r w:rsidRPr="007C08F2">
                    <w:rPr>
                      <w:rFonts w:cs="Arial"/>
                      <w:sz w:val="20"/>
                      <w:szCs w:val="26"/>
                    </w:rPr>
                    <w:t>-DT</w:t>
                  </w:r>
                </w:p>
              </w:tc>
              <w:tc>
                <w:tcPr>
                  <w:tcW w:w="847"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35</w:t>
                  </w:r>
                </w:p>
              </w:tc>
              <w:tc>
                <w:tcPr>
                  <w:tcW w:w="180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Univision</w:t>
                  </w:r>
                </w:p>
              </w:tc>
              <w:tc>
                <w:tcPr>
                  <w:tcW w:w="306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6701 Center Dr. West, Los Angeles 90045</w:t>
                  </w:r>
                </w:p>
              </w:tc>
              <w:tc>
                <w:tcPr>
                  <w:tcW w:w="7268"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(310) 216-3434</w:t>
                  </w:r>
                </w:p>
              </w:tc>
            </w:tr>
            <w:tr w:rsidR="00D36AE0" w:rsidRPr="007C08F2" w:rsidTr="00E817BA">
              <w:tblPrEx>
                <w:tblBorders>
                  <w:top w:val="none" w:sz="0" w:space="0" w:color="auto"/>
                </w:tblBorders>
              </w:tblPrEx>
              <w:tc>
                <w:tcPr>
                  <w:tcW w:w="1285"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rPr>
                      <w:rFonts w:cs="Times"/>
                      <w:sz w:val="20"/>
                      <w:szCs w:val="32"/>
                    </w:rPr>
                  </w:pPr>
                  <w:hyperlink r:id="rId124" w:history="1">
                    <w:r w:rsidRPr="007C08F2">
                      <w:rPr>
                        <w:rFonts w:cs="Arial"/>
                        <w:color w:val="0000E9"/>
                        <w:sz w:val="20"/>
                        <w:szCs w:val="26"/>
                        <w:u w:val="single" w:color="0000E9"/>
                      </w:rPr>
                      <w:t>KNBC</w:t>
                    </w:r>
                  </w:hyperlink>
                  <w:r w:rsidRPr="007C08F2">
                    <w:rPr>
                      <w:rFonts w:cs="Arial"/>
                      <w:sz w:val="20"/>
                      <w:szCs w:val="26"/>
                    </w:rPr>
                    <w:t>-DT</w:t>
                  </w:r>
                </w:p>
              </w:tc>
              <w:tc>
                <w:tcPr>
                  <w:tcW w:w="847"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36</w:t>
                  </w:r>
                </w:p>
              </w:tc>
              <w:tc>
                <w:tcPr>
                  <w:tcW w:w="180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NBC</w:t>
                  </w:r>
                </w:p>
              </w:tc>
              <w:tc>
                <w:tcPr>
                  <w:tcW w:w="306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3000 W Alameda Ave, Burbank 91523</w:t>
                  </w:r>
                </w:p>
              </w:tc>
              <w:tc>
                <w:tcPr>
                  <w:tcW w:w="7268"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(818) 840-4444</w:t>
                  </w:r>
                </w:p>
              </w:tc>
            </w:tr>
            <w:tr w:rsidR="00D36AE0" w:rsidRPr="007C08F2" w:rsidTr="00E817BA">
              <w:tblPrEx>
                <w:tblBorders>
                  <w:top w:val="none" w:sz="0" w:space="0" w:color="auto"/>
                </w:tblBorders>
              </w:tblPrEx>
              <w:tc>
                <w:tcPr>
                  <w:tcW w:w="1285"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rPr>
                      <w:rFonts w:cs="Times"/>
                      <w:sz w:val="20"/>
                      <w:szCs w:val="32"/>
                    </w:rPr>
                  </w:pPr>
                  <w:hyperlink r:id="rId125" w:history="1">
                    <w:r w:rsidRPr="007C08F2">
                      <w:rPr>
                        <w:rFonts w:cs="Arial"/>
                        <w:color w:val="0000E9"/>
                        <w:sz w:val="20"/>
                        <w:szCs w:val="26"/>
                        <w:u w:val="single" w:color="0000E9"/>
                      </w:rPr>
                      <w:t>KPXN</w:t>
                    </w:r>
                  </w:hyperlink>
                  <w:r w:rsidRPr="007C08F2">
                    <w:rPr>
                      <w:rFonts w:cs="Arial"/>
                      <w:sz w:val="20"/>
                      <w:szCs w:val="26"/>
                    </w:rPr>
                    <w:t>-DT</w:t>
                  </w:r>
                </w:p>
              </w:tc>
              <w:tc>
                <w:tcPr>
                  <w:tcW w:w="847"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38</w:t>
                  </w:r>
                </w:p>
              </w:tc>
              <w:tc>
                <w:tcPr>
                  <w:tcW w:w="180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PaxNet</w:t>
                  </w:r>
                </w:p>
              </w:tc>
              <w:tc>
                <w:tcPr>
                  <w:tcW w:w="306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3000 W Alameda Ave, Ste 32622, Burbank 91523</w:t>
                  </w:r>
                </w:p>
              </w:tc>
              <w:tc>
                <w:tcPr>
                  <w:tcW w:w="7268"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(818) 840-4444</w:t>
                  </w:r>
                </w:p>
              </w:tc>
            </w:tr>
            <w:tr w:rsidR="00D36AE0" w:rsidRPr="007C08F2" w:rsidTr="00E817BA">
              <w:tblPrEx>
                <w:tblBorders>
                  <w:top w:val="none" w:sz="0" w:space="0" w:color="auto"/>
                </w:tblBorders>
              </w:tblPrEx>
              <w:tc>
                <w:tcPr>
                  <w:tcW w:w="1285"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rPr>
                      <w:rFonts w:cs="Times"/>
                      <w:sz w:val="20"/>
                      <w:szCs w:val="32"/>
                    </w:rPr>
                  </w:pPr>
                  <w:hyperlink r:id="rId126" w:history="1">
                    <w:r w:rsidRPr="007C08F2">
                      <w:rPr>
                        <w:rFonts w:cs="Arial"/>
                        <w:color w:val="0000E9"/>
                        <w:sz w:val="20"/>
                        <w:szCs w:val="26"/>
                        <w:u w:val="single" w:color="0000E9"/>
                      </w:rPr>
                      <w:t>KVEA</w:t>
                    </w:r>
                  </w:hyperlink>
                  <w:r w:rsidRPr="007C08F2">
                    <w:rPr>
                      <w:rFonts w:cs="Arial"/>
                      <w:sz w:val="20"/>
                      <w:szCs w:val="26"/>
                    </w:rPr>
                    <w:t>-DT</w:t>
                  </w:r>
                </w:p>
              </w:tc>
              <w:tc>
                <w:tcPr>
                  <w:tcW w:w="847"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39</w:t>
                  </w:r>
                </w:p>
              </w:tc>
              <w:tc>
                <w:tcPr>
                  <w:tcW w:w="180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Telemundo</w:t>
                  </w:r>
                </w:p>
              </w:tc>
              <w:tc>
                <w:tcPr>
                  <w:tcW w:w="306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1139 Grand Central Ave, Glendale 91201</w:t>
                  </w:r>
                </w:p>
              </w:tc>
              <w:tc>
                <w:tcPr>
                  <w:tcW w:w="7268"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(818) 502-5701</w:t>
                  </w:r>
                </w:p>
              </w:tc>
            </w:tr>
            <w:tr w:rsidR="00D36AE0" w:rsidRPr="007C08F2" w:rsidTr="00E817BA">
              <w:tblPrEx>
                <w:tblBorders>
                  <w:top w:val="none" w:sz="0" w:space="0" w:color="auto"/>
                </w:tblBorders>
              </w:tblPrEx>
              <w:tc>
                <w:tcPr>
                  <w:tcW w:w="1285"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rPr>
                      <w:rFonts w:cs="Times"/>
                      <w:sz w:val="20"/>
                      <w:szCs w:val="32"/>
                    </w:rPr>
                  </w:pPr>
                  <w:hyperlink r:id="rId127" w:history="1">
                    <w:r w:rsidRPr="007C08F2">
                      <w:rPr>
                        <w:rFonts w:cs="Arial"/>
                        <w:color w:val="0000E9"/>
                        <w:sz w:val="20"/>
                        <w:szCs w:val="26"/>
                        <w:u w:val="single" w:color="0000E9"/>
                      </w:rPr>
                      <w:t>KLCS</w:t>
                    </w:r>
                  </w:hyperlink>
                  <w:r w:rsidRPr="007C08F2">
                    <w:rPr>
                      <w:rFonts w:cs="Arial"/>
                      <w:sz w:val="20"/>
                      <w:szCs w:val="26"/>
                    </w:rPr>
                    <w:t>-DT</w:t>
                  </w:r>
                </w:p>
              </w:tc>
              <w:tc>
                <w:tcPr>
                  <w:tcW w:w="847"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41</w:t>
                  </w:r>
                </w:p>
              </w:tc>
              <w:tc>
                <w:tcPr>
                  <w:tcW w:w="180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PBS</w:t>
                  </w:r>
                </w:p>
              </w:tc>
              <w:tc>
                <w:tcPr>
                  <w:tcW w:w="306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1061 W Temple St, Los Angeles 90012</w:t>
                  </w:r>
                </w:p>
              </w:tc>
              <w:tc>
                <w:tcPr>
                  <w:tcW w:w="7268"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(213) 625-6958</w:t>
                  </w:r>
                </w:p>
              </w:tc>
            </w:tr>
            <w:tr w:rsidR="00D36AE0" w:rsidRPr="007C08F2" w:rsidTr="00E817BA">
              <w:tblPrEx>
                <w:tblBorders>
                  <w:top w:val="none" w:sz="0" w:space="0" w:color="auto"/>
                </w:tblBorders>
              </w:tblPrEx>
              <w:tc>
                <w:tcPr>
                  <w:tcW w:w="1285"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rPr>
                      <w:rFonts w:cs="Times"/>
                      <w:sz w:val="20"/>
                      <w:szCs w:val="32"/>
                    </w:rPr>
                  </w:pPr>
                  <w:r w:rsidRPr="007C08F2">
                    <w:rPr>
                      <w:rFonts w:cs="Arial"/>
                      <w:sz w:val="20"/>
                      <w:szCs w:val="26"/>
                    </w:rPr>
                    <w:t>KWHY-DT</w:t>
                  </w:r>
                </w:p>
              </w:tc>
              <w:tc>
                <w:tcPr>
                  <w:tcW w:w="847"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42</w:t>
                  </w:r>
                </w:p>
              </w:tc>
              <w:tc>
                <w:tcPr>
                  <w:tcW w:w="180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Independent</w:t>
                  </w:r>
                </w:p>
              </w:tc>
              <w:tc>
                <w:tcPr>
                  <w:tcW w:w="306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5545 W Sunset Blvd, Los Angeles 90028</w:t>
                  </w:r>
                </w:p>
              </w:tc>
              <w:tc>
                <w:tcPr>
                  <w:tcW w:w="7268"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(323) 466-5441</w:t>
                  </w:r>
                </w:p>
              </w:tc>
            </w:tr>
            <w:tr w:rsidR="00D36AE0" w:rsidRPr="007C08F2" w:rsidTr="00E817BA">
              <w:tblPrEx>
                <w:tblBorders>
                  <w:top w:val="none" w:sz="0" w:space="0" w:color="auto"/>
                </w:tblBorders>
              </w:tblPrEx>
              <w:tc>
                <w:tcPr>
                  <w:tcW w:w="1285"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rPr>
                      <w:rFonts w:cs="Times"/>
                      <w:sz w:val="20"/>
                      <w:szCs w:val="32"/>
                    </w:rPr>
                  </w:pPr>
                  <w:hyperlink r:id="rId128" w:history="1">
                    <w:r w:rsidRPr="007C08F2">
                      <w:rPr>
                        <w:rFonts w:cs="Arial"/>
                        <w:color w:val="0000E9"/>
                        <w:sz w:val="20"/>
                        <w:szCs w:val="26"/>
                        <w:u w:val="single" w:color="0000E9"/>
                      </w:rPr>
                      <w:t>KCAL</w:t>
                    </w:r>
                  </w:hyperlink>
                  <w:r w:rsidRPr="007C08F2">
                    <w:rPr>
                      <w:rFonts w:cs="Arial"/>
                      <w:sz w:val="20"/>
                      <w:szCs w:val="26"/>
                    </w:rPr>
                    <w:t>-DT</w:t>
                  </w:r>
                </w:p>
              </w:tc>
              <w:tc>
                <w:tcPr>
                  <w:tcW w:w="847"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43</w:t>
                  </w:r>
                </w:p>
              </w:tc>
              <w:tc>
                <w:tcPr>
                  <w:tcW w:w="180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Independent</w:t>
                  </w:r>
                </w:p>
              </w:tc>
              <w:tc>
                <w:tcPr>
                  <w:tcW w:w="306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5515 Melrose Ave, Los Angeles 90038</w:t>
                  </w:r>
                </w:p>
              </w:tc>
              <w:tc>
                <w:tcPr>
                  <w:tcW w:w="7268"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(323) 467-9999</w:t>
                  </w:r>
                </w:p>
              </w:tc>
            </w:tr>
            <w:tr w:rsidR="00D36AE0" w:rsidRPr="007C08F2" w:rsidTr="00E817BA">
              <w:tblPrEx>
                <w:tblBorders>
                  <w:top w:val="none" w:sz="0" w:space="0" w:color="auto"/>
                </w:tblBorders>
              </w:tblPrEx>
              <w:tc>
                <w:tcPr>
                  <w:tcW w:w="1285"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rPr>
                      <w:rFonts w:cs="Times"/>
                      <w:sz w:val="20"/>
                      <w:szCs w:val="32"/>
                    </w:rPr>
                  </w:pPr>
                  <w:r w:rsidRPr="007C08F2">
                    <w:rPr>
                      <w:rFonts w:cs="Arial"/>
                      <w:sz w:val="20"/>
                      <w:szCs w:val="26"/>
                    </w:rPr>
                    <w:t>KFTR-DT</w:t>
                  </w:r>
                </w:p>
              </w:tc>
              <w:tc>
                <w:tcPr>
                  <w:tcW w:w="847"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47</w:t>
                  </w:r>
                </w:p>
              </w:tc>
              <w:tc>
                <w:tcPr>
                  <w:tcW w:w="180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Telefutura</w:t>
                  </w:r>
                </w:p>
              </w:tc>
              <w:tc>
                <w:tcPr>
                  <w:tcW w:w="306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5999 Center Dr, Los Angeles 90045</w:t>
                  </w:r>
                </w:p>
              </w:tc>
              <w:tc>
                <w:tcPr>
                  <w:tcW w:w="7268"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(310) 410-8900</w:t>
                  </w:r>
                </w:p>
              </w:tc>
            </w:tr>
            <w:tr w:rsidR="00D36AE0" w:rsidRPr="007C08F2" w:rsidTr="00E817BA">
              <w:tblPrEx>
                <w:tblBorders>
                  <w:top w:val="none" w:sz="0" w:space="0" w:color="auto"/>
                </w:tblBorders>
              </w:tblPrEx>
              <w:tc>
                <w:tcPr>
                  <w:tcW w:w="1285"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rPr>
                      <w:rFonts w:cs="Times"/>
                      <w:sz w:val="20"/>
                      <w:szCs w:val="32"/>
                    </w:rPr>
                  </w:pPr>
                  <w:hyperlink r:id="rId129" w:history="1">
                    <w:r w:rsidRPr="007C08F2">
                      <w:rPr>
                        <w:rFonts w:cs="Arial"/>
                        <w:color w:val="0000E9"/>
                        <w:sz w:val="20"/>
                        <w:szCs w:val="26"/>
                        <w:u w:val="single" w:color="0000E9"/>
                      </w:rPr>
                      <w:t>KOCE</w:t>
                    </w:r>
                  </w:hyperlink>
                  <w:r w:rsidRPr="007C08F2">
                    <w:rPr>
                      <w:rFonts w:cs="Arial"/>
                      <w:sz w:val="20"/>
                      <w:szCs w:val="26"/>
                    </w:rPr>
                    <w:t>-DT</w:t>
                  </w:r>
                </w:p>
              </w:tc>
              <w:tc>
                <w:tcPr>
                  <w:tcW w:w="847"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48</w:t>
                  </w:r>
                </w:p>
              </w:tc>
              <w:tc>
                <w:tcPr>
                  <w:tcW w:w="180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PBS</w:t>
                  </w:r>
                </w:p>
              </w:tc>
              <w:tc>
                <w:tcPr>
                  <w:tcW w:w="306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15751 Gothard Ave, Huntington Beach 92647</w:t>
                  </w:r>
                </w:p>
              </w:tc>
              <w:tc>
                <w:tcPr>
                  <w:tcW w:w="7268"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(714) 895-5623</w:t>
                  </w:r>
                </w:p>
              </w:tc>
            </w:tr>
            <w:tr w:rsidR="00D36AE0" w:rsidRPr="007C08F2" w:rsidTr="00E817BA">
              <w:tblPrEx>
                <w:tblBorders>
                  <w:top w:val="none" w:sz="0" w:space="0" w:color="auto"/>
                </w:tblBorders>
              </w:tblPrEx>
              <w:tc>
                <w:tcPr>
                  <w:tcW w:w="1285"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rPr>
                      <w:rFonts w:cs="Times"/>
                      <w:sz w:val="20"/>
                      <w:szCs w:val="32"/>
                    </w:rPr>
                  </w:pPr>
                  <w:r w:rsidRPr="007C08F2">
                    <w:rPr>
                      <w:rFonts w:cs="Arial"/>
                      <w:sz w:val="20"/>
                      <w:szCs w:val="26"/>
                    </w:rPr>
                    <w:t>KXLA-DT</w:t>
                  </w:r>
                </w:p>
              </w:tc>
              <w:tc>
                <w:tcPr>
                  <w:tcW w:w="847"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51</w:t>
                  </w:r>
                </w:p>
              </w:tc>
              <w:tc>
                <w:tcPr>
                  <w:tcW w:w="180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Independent</w:t>
                  </w:r>
                </w:p>
              </w:tc>
              <w:tc>
                <w:tcPr>
                  <w:tcW w:w="306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2329 S Purdue Ave, West Los Angeles 90064</w:t>
                  </w:r>
                </w:p>
              </w:tc>
              <w:tc>
                <w:tcPr>
                  <w:tcW w:w="7268"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w:t>
                  </w:r>
                </w:p>
              </w:tc>
            </w:tr>
            <w:tr w:rsidR="00D36AE0" w:rsidRPr="007C08F2" w:rsidTr="00E817BA">
              <w:tblPrEx>
                <w:tblBorders>
                  <w:top w:val="none" w:sz="0" w:space="0" w:color="auto"/>
                </w:tblBorders>
              </w:tblPrEx>
              <w:tc>
                <w:tcPr>
                  <w:tcW w:w="1285"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rPr>
                      <w:rFonts w:cs="Times"/>
                      <w:sz w:val="20"/>
                      <w:szCs w:val="32"/>
                    </w:rPr>
                  </w:pPr>
                  <w:hyperlink r:id="rId130" w:history="1">
                    <w:r w:rsidRPr="007C08F2">
                      <w:rPr>
                        <w:rFonts w:cs="Arial"/>
                        <w:color w:val="0000E9"/>
                        <w:sz w:val="20"/>
                        <w:szCs w:val="26"/>
                        <w:u w:val="single" w:color="0000E9"/>
                      </w:rPr>
                      <w:t>KABC</w:t>
                    </w:r>
                  </w:hyperlink>
                  <w:r w:rsidRPr="007C08F2">
                    <w:rPr>
                      <w:rFonts w:cs="Arial"/>
                      <w:sz w:val="20"/>
                      <w:szCs w:val="26"/>
                    </w:rPr>
                    <w:t>-DT</w:t>
                  </w:r>
                </w:p>
              </w:tc>
              <w:tc>
                <w:tcPr>
                  <w:tcW w:w="847"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53</w:t>
                  </w:r>
                </w:p>
              </w:tc>
              <w:tc>
                <w:tcPr>
                  <w:tcW w:w="180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ABC</w:t>
                  </w:r>
                </w:p>
              </w:tc>
              <w:tc>
                <w:tcPr>
                  <w:tcW w:w="306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4151 Prospect Ave, Hollywood 90027</w:t>
                  </w:r>
                </w:p>
              </w:tc>
              <w:tc>
                <w:tcPr>
                  <w:tcW w:w="7268"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(323) 644-7777</w:t>
                  </w:r>
                </w:p>
              </w:tc>
            </w:tr>
            <w:tr w:rsidR="00D36AE0" w:rsidRPr="007C08F2" w:rsidTr="00E817BA">
              <w:tblPrEx>
                <w:tblBorders>
                  <w:top w:val="none" w:sz="0" w:space="0" w:color="auto"/>
                </w:tblBorders>
              </w:tblPrEx>
              <w:tc>
                <w:tcPr>
                  <w:tcW w:w="1285"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rPr>
                      <w:rFonts w:cs="Times"/>
                      <w:sz w:val="20"/>
                      <w:szCs w:val="32"/>
                    </w:rPr>
                  </w:pPr>
                  <w:hyperlink r:id="rId131" w:history="1">
                    <w:r w:rsidRPr="007C08F2">
                      <w:rPr>
                        <w:rFonts w:cs="Arial"/>
                        <w:color w:val="0000E9"/>
                        <w:sz w:val="20"/>
                        <w:szCs w:val="26"/>
                        <w:u w:val="single" w:color="0000E9"/>
                      </w:rPr>
                      <w:t>KAZA</w:t>
                    </w:r>
                  </w:hyperlink>
                  <w:r w:rsidRPr="007C08F2">
                    <w:rPr>
                      <w:rFonts w:cs="Arial"/>
                      <w:sz w:val="20"/>
                      <w:szCs w:val="26"/>
                    </w:rPr>
                    <w:t>-DT</w:t>
                  </w:r>
                </w:p>
              </w:tc>
              <w:tc>
                <w:tcPr>
                  <w:tcW w:w="847"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54</w:t>
                  </w:r>
                </w:p>
              </w:tc>
              <w:tc>
                <w:tcPr>
                  <w:tcW w:w="180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Azteca America\</w:t>
                  </w:r>
                </w:p>
              </w:tc>
              <w:tc>
                <w:tcPr>
                  <w:tcW w:w="306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Avalon</w:t>
                  </w:r>
                </w:p>
              </w:tc>
              <w:tc>
                <w:tcPr>
                  <w:tcW w:w="7268"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(818) 241-5400</w:t>
                  </w:r>
                </w:p>
              </w:tc>
            </w:tr>
            <w:tr w:rsidR="00D36AE0" w:rsidRPr="007C08F2" w:rsidTr="00E817BA">
              <w:tblPrEx>
                <w:tblBorders>
                  <w:top w:val="none" w:sz="0" w:space="0" w:color="auto"/>
                </w:tblBorders>
              </w:tblPrEx>
              <w:tc>
                <w:tcPr>
                  <w:tcW w:w="1285"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rPr>
                      <w:rFonts w:cs="Times"/>
                      <w:sz w:val="20"/>
                      <w:szCs w:val="32"/>
                    </w:rPr>
                  </w:pPr>
                  <w:hyperlink r:id="rId132" w:history="1">
                    <w:r w:rsidRPr="007C08F2">
                      <w:rPr>
                        <w:rFonts w:cs="Arial"/>
                        <w:color w:val="0000E9"/>
                        <w:sz w:val="20"/>
                        <w:szCs w:val="26"/>
                        <w:u w:val="single" w:color="0000E9"/>
                      </w:rPr>
                      <w:t>KCET</w:t>
                    </w:r>
                  </w:hyperlink>
                  <w:r w:rsidRPr="007C08F2">
                    <w:rPr>
                      <w:rFonts w:cs="Arial"/>
                      <w:sz w:val="20"/>
                      <w:szCs w:val="26"/>
                    </w:rPr>
                    <w:t>-DT</w:t>
                  </w:r>
                </w:p>
              </w:tc>
              <w:tc>
                <w:tcPr>
                  <w:tcW w:w="847"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59</w:t>
                  </w:r>
                </w:p>
              </w:tc>
              <w:tc>
                <w:tcPr>
                  <w:tcW w:w="180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PBS</w:t>
                  </w:r>
                </w:p>
              </w:tc>
              <w:tc>
                <w:tcPr>
                  <w:tcW w:w="306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4401 Sunset Blvd, Los Angeles 90027</w:t>
                  </w:r>
                </w:p>
              </w:tc>
              <w:tc>
                <w:tcPr>
                  <w:tcW w:w="7268"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(323) 666-6500</w:t>
                  </w:r>
                </w:p>
              </w:tc>
            </w:tr>
            <w:tr w:rsidR="00D36AE0" w:rsidRPr="007C08F2" w:rsidTr="00E817BA">
              <w:tblPrEx>
                <w:tblBorders>
                  <w:top w:val="none" w:sz="0" w:space="0" w:color="auto"/>
                </w:tblBorders>
              </w:tblPrEx>
              <w:tc>
                <w:tcPr>
                  <w:tcW w:w="1285"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rPr>
                      <w:rFonts w:cs="Times"/>
                      <w:sz w:val="20"/>
                      <w:szCs w:val="32"/>
                    </w:rPr>
                  </w:pPr>
                  <w:hyperlink r:id="rId133" w:history="1">
                    <w:r w:rsidRPr="007C08F2">
                      <w:rPr>
                        <w:rFonts w:cs="Arial"/>
                        <w:color w:val="0000E9"/>
                        <w:sz w:val="20"/>
                        <w:szCs w:val="26"/>
                        <w:u w:val="single" w:color="0000E9"/>
                      </w:rPr>
                      <w:t>KCBS</w:t>
                    </w:r>
                  </w:hyperlink>
                  <w:r w:rsidRPr="007C08F2">
                    <w:rPr>
                      <w:rFonts w:cs="Arial"/>
                      <w:sz w:val="20"/>
                      <w:szCs w:val="26"/>
                    </w:rPr>
                    <w:t>-DT</w:t>
                  </w:r>
                </w:p>
              </w:tc>
              <w:tc>
                <w:tcPr>
                  <w:tcW w:w="847"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60</w:t>
                  </w:r>
                </w:p>
              </w:tc>
              <w:tc>
                <w:tcPr>
                  <w:tcW w:w="180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CBS</w:t>
                  </w:r>
                </w:p>
              </w:tc>
              <w:tc>
                <w:tcPr>
                  <w:tcW w:w="306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6121 Sunset Blvd, Hollywood 90028</w:t>
                  </w:r>
                </w:p>
              </w:tc>
              <w:tc>
                <w:tcPr>
                  <w:tcW w:w="7268"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(323) 460-3000</w:t>
                  </w:r>
                </w:p>
              </w:tc>
            </w:tr>
            <w:tr w:rsidR="00D36AE0" w:rsidRPr="007C08F2" w:rsidTr="00E817BA">
              <w:tblPrEx>
                <w:tblBorders>
                  <w:top w:val="none" w:sz="0" w:space="0" w:color="auto"/>
                </w:tblBorders>
              </w:tblPrEx>
              <w:tc>
                <w:tcPr>
                  <w:tcW w:w="1285"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rPr>
                      <w:rFonts w:cs="Times"/>
                      <w:sz w:val="20"/>
                      <w:szCs w:val="32"/>
                    </w:rPr>
                  </w:pPr>
                  <w:hyperlink r:id="rId134" w:history="1">
                    <w:r w:rsidRPr="007C08F2">
                      <w:rPr>
                        <w:rFonts w:cs="Arial"/>
                        <w:color w:val="0000E9"/>
                        <w:sz w:val="20"/>
                        <w:szCs w:val="26"/>
                        <w:u w:val="single" w:color="0000E9"/>
                      </w:rPr>
                      <w:t>KSCI</w:t>
                    </w:r>
                  </w:hyperlink>
                  <w:r w:rsidRPr="007C08F2">
                    <w:rPr>
                      <w:rFonts w:cs="Arial"/>
                      <w:sz w:val="20"/>
                      <w:szCs w:val="26"/>
                    </w:rPr>
                    <w:t>-DT</w:t>
                  </w:r>
                </w:p>
              </w:tc>
              <w:tc>
                <w:tcPr>
                  <w:tcW w:w="847"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61</w:t>
                  </w:r>
                </w:p>
              </w:tc>
              <w:tc>
                <w:tcPr>
                  <w:tcW w:w="180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Independent</w:t>
                  </w:r>
                </w:p>
              </w:tc>
              <w:tc>
                <w:tcPr>
                  <w:tcW w:w="306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1990 S Bundy Dr, Los Angeles 90025</w:t>
                  </w:r>
                </w:p>
              </w:tc>
              <w:tc>
                <w:tcPr>
                  <w:tcW w:w="7268"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(310) 478-1818</w:t>
                  </w:r>
                </w:p>
              </w:tc>
            </w:tr>
            <w:tr w:rsidR="00D36AE0" w:rsidRPr="007C08F2" w:rsidTr="00E817BA">
              <w:tblPrEx>
                <w:tblBorders>
                  <w:top w:val="none" w:sz="0" w:space="0" w:color="auto"/>
                </w:tblBorders>
              </w:tblPrEx>
              <w:tc>
                <w:tcPr>
                  <w:tcW w:w="1285"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rPr>
                      <w:rFonts w:cs="Times"/>
                      <w:sz w:val="20"/>
                      <w:szCs w:val="32"/>
                    </w:rPr>
                  </w:pPr>
                  <w:hyperlink r:id="rId135" w:history="1">
                    <w:r w:rsidRPr="007C08F2">
                      <w:rPr>
                        <w:rFonts w:cs="Arial"/>
                        <w:color w:val="0000E9"/>
                        <w:sz w:val="20"/>
                        <w:szCs w:val="26"/>
                        <w:u w:val="single" w:color="0000E9"/>
                      </w:rPr>
                      <w:t>KTTV</w:t>
                    </w:r>
                  </w:hyperlink>
                  <w:r w:rsidRPr="007C08F2">
                    <w:rPr>
                      <w:rFonts w:cs="Arial"/>
                      <w:sz w:val="20"/>
                      <w:szCs w:val="26"/>
                    </w:rPr>
                    <w:t>-DT</w:t>
                  </w:r>
                </w:p>
              </w:tc>
              <w:tc>
                <w:tcPr>
                  <w:tcW w:w="847"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65</w:t>
                  </w:r>
                </w:p>
              </w:tc>
              <w:tc>
                <w:tcPr>
                  <w:tcW w:w="180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Fox</w:t>
                  </w:r>
                </w:p>
              </w:tc>
              <w:tc>
                <w:tcPr>
                  <w:tcW w:w="306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1999 S Bundy Dr, Los Angeles 90025</w:t>
                  </w:r>
                </w:p>
              </w:tc>
              <w:tc>
                <w:tcPr>
                  <w:tcW w:w="7268"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(323) 854-2000</w:t>
                  </w:r>
                </w:p>
              </w:tc>
            </w:tr>
            <w:tr w:rsidR="00D36AE0" w:rsidRPr="007C08F2" w:rsidTr="00E817BA">
              <w:tblPrEx>
                <w:tblBorders>
                  <w:top w:val="none" w:sz="0" w:space="0" w:color="auto"/>
                  <w:bottom w:val="single" w:sz="8" w:space="0" w:color="0E0E0E"/>
                </w:tblBorders>
              </w:tblPrEx>
              <w:tc>
                <w:tcPr>
                  <w:tcW w:w="1285"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rPr>
                      <w:rFonts w:cs="Times"/>
                      <w:sz w:val="20"/>
                      <w:szCs w:val="32"/>
                    </w:rPr>
                  </w:pPr>
                  <w:r w:rsidRPr="007C08F2">
                    <w:rPr>
                      <w:rFonts w:cs="Arial"/>
                      <w:sz w:val="20"/>
                      <w:szCs w:val="26"/>
                    </w:rPr>
                    <w:t>KRCA-DT</w:t>
                  </w:r>
                </w:p>
              </w:tc>
              <w:tc>
                <w:tcPr>
                  <w:tcW w:w="847"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68</w:t>
                  </w:r>
                </w:p>
              </w:tc>
              <w:tc>
                <w:tcPr>
                  <w:tcW w:w="180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Independent</w:t>
                  </w:r>
                </w:p>
              </w:tc>
              <w:tc>
                <w:tcPr>
                  <w:tcW w:w="3060"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1813 N Victory Pl, Burbank 91504</w:t>
                  </w:r>
                </w:p>
              </w:tc>
              <w:tc>
                <w:tcPr>
                  <w:tcW w:w="7268" w:type="dxa"/>
                  <w:tcBorders>
                    <w:top w:val="single" w:sz="8" w:space="0" w:color="0E0E0E"/>
                    <w:left w:val="single" w:sz="8" w:space="0" w:color="0E0E0E"/>
                    <w:bottom w:val="single" w:sz="8" w:space="0" w:color="0E0E0E"/>
                    <w:right w:val="single" w:sz="8" w:space="0" w:color="0E0E0E"/>
                  </w:tcBorders>
                  <w:tcMar>
                    <w:top w:w="40" w:type="nil"/>
                    <w:left w:w="40" w:type="nil"/>
                    <w:bottom w:w="40" w:type="nil"/>
                    <w:right w:w="40" w:type="nil"/>
                  </w:tcMar>
                  <w:vAlign w:val="center"/>
                </w:tcPr>
                <w:p w:rsidR="00D36AE0" w:rsidRPr="007C08F2" w:rsidRDefault="00D36AE0" w:rsidP="000739EC">
                  <w:pPr>
                    <w:widowControl w:val="0"/>
                    <w:autoSpaceDE w:val="0"/>
                    <w:autoSpaceDN w:val="0"/>
                    <w:adjustRightInd w:val="0"/>
                    <w:jc w:val="center"/>
                    <w:rPr>
                      <w:rFonts w:cs="Times"/>
                      <w:sz w:val="20"/>
                      <w:szCs w:val="32"/>
                    </w:rPr>
                  </w:pPr>
                  <w:r w:rsidRPr="007C08F2">
                    <w:rPr>
                      <w:rFonts w:cs="Arial"/>
                      <w:sz w:val="20"/>
                      <w:szCs w:val="26"/>
                    </w:rPr>
                    <w:t>(818) 563-5722</w:t>
                  </w:r>
                </w:p>
              </w:tc>
            </w:tr>
          </w:tbl>
          <w:p w:rsidR="00D36AE0" w:rsidRPr="007C08F2" w:rsidRDefault="00D36AE0" w:rsidP="000739EC">
            <w:pPr>
              <w:widowControl w:val="0"/>
              <w:autoSpaceDE w:val="0"/>
              <w:autoSpaceDN w:val="0"/>
              <w:adjustRightInd w:val="0"/>
              <w:rPr>
                <w:rFonts w:cs="Times"/>
                <w:sz w:val="20"/>
                <w:szCs w:val="32"/>
              </w:rPr>
            </w:pPr>
            <w:r w:rsidRPr="007C08F2">
              <w:rPr>
                <w:rFonts w:cs="Times"/>
                <w:sz w:val="20"/>
                <w:szCs w:val="32"/>
              </w:rPr>
              <w:t> </w:t>
            </w:r>
          </w:p>
          <w:p w:rsidR="007C08F2" w:rsidRDefault="00D36AE0" w:rsidP="000739EC">
            <w:pPr>
              <w:widowControl w:val="0"/>
              <w:autoSpaceDE w:val="0"/>
              <w:autoSpaceDN w:val="0"/>
              <w:adjustRightInd w:val="0"/>
              <w:rPr>
                <w:rFonts w:cs="Times"/>
                <w:szCs w:val="32"/>
              </w:rPr>
            </w:pPr>
            <w:r w:rsidRPr="00A12311">
              <w:rPr>
                <w:rFonts w:cs="Times"/>
                <w:b/>
                <w:bCs/>
                <w:szCs w:val="32"/>
              </w:rPr>
              <w:t>KSCI</w:t>
            </w:r>
            <w:r w:rsidRPr="00A12311">
              <w:rPr>
                <w:rFonts w:cs="Times"/>
                <w:szCs w:val="32"/>
              </w:rPr>
              <w:t xml:space="preserve"> </w:t>
            </w:r>
            <w:r w:rsidRPr="00A12311">
              <w:rPr>
                <w:rFonts w:cs="Times"/>
                <w:b/>
                <w:bCs/>
                <w:szCs w:val="32"/>
              </w:rPr>
              <w:t>Channel 18</w:t>
            </w:r>
            <w:r w:rsidRPr="00A12311">
              <w:rPr>
                <w:rFonts w:cs="Times"/>
                <w:szCs w:val="32"/>
              </w:rPr>
              <w:t xml:space="preserve"> of Los Angeles is the most linguistically diverse television station in Southern California and the</w:t>
            </w:r>
          </w:p>
          <w:p w:rsidR="007C08F2" w:rsidRDefault="00D36AE0" w:rsidP="000739EC">
            <w:pPr>
              <w:widowControl w:val="0"/>
              <w:autoSpaceDE w:val="0"/>
              <w:autoSpaceDN w:val="0"/>
              <w:adjustRightInd w:val="0"/>
              <w:rPr>
                <w:rFonts w:cs="Times"/>
                <w:szCs w:val="32"/>
              </w:rPr>
            </w:pPr>
            <w:r w:rsidRPr="00A12311">
              <w:rPr>
                <w:rFonts w:cs="Times"/>
                <w:szCs w:val="32"/>
              </w:rPr>
              <w:t xml:space="preserve"> leading Asian language television station in the United States It provides programming and entertainment in 14 </w:t>
            </w:r>
          </w:p>
          <w:p w:rsidR="007C08F2" w:rsidRDefault="00D36AE0" w:rsidP="000739EC">
            <w:pPr>
              <w:widowControl w:val="0"/>
              <w:autoSpaceDE w:val="0"/>
              <w:autoSpaceDN w:val="0"/>
              <w:adjustRightInd w:val="0"/>
              <w:rPr>
                <w:rFonts w:cs="Times"/>
                <w:szCs w:val="32"/>
              </w:rPr>
            </w:pPr>
            <w:r w:rsidRPr="00A12311">
              <w:rPr>
                <w:rFonts w:cs="Times"/>
                <w:szCs w:val="32"/>
              </w:rPr>
              <w:t xml:space="preserve">different languages including Arabic, Armenian, Khmer, Cantonese-Chinese, English, Farsi, Hindi, Hebrew, Japanese, </w:t>
            </w:r>
          </w:p>
          <w:p w:rsidR="00D36AE0" w:rsidRPr="00A12311" w:rsidRDefault="00D36AE0" w:rsidP="000739EC">
            <w:pPr>
              <w:widowControl w:val="0"/>
              <w:autoSpaceDE w:val="0"/>
              <w:autoSpaceDN w:val="0"/>
              <w:adjustRightInd w:val="0"/>
              <w:rPr>
                <w:rFonts w:cs="Times"/>
                <w:szCs w:val="32"/>
              </w:rPr>
            </w:pPr>
            <w:r w:rsidRPr="00A12311">
              <w:rPr>
                <w:rFonts w:cs="Times"/>
                <w:szCs w:val="32"/>
              </w:rPr>
              <w:t>Korean, Mandarin-Chinese, Tagalog, Urdu, Vietnamese.</w:t>
            </w:r>
          </w:p>
          <w:p w:rsidR="00D36AE0" w:rsidRPr="00A12311" w:rsidRDefault="00D36AE0" w:rsidP="000739EC">
            <w:pPr>
              <w:widowControl w:val="0"/>
              <w:autoSpaceDE w:val="0"/>
              <w:autoSpaceDN w:val="0"/>
              <w:adjustRightInd w:val="0"/>
              <w:rPr>
                <w:rFonts w:cs="Times"/>
                <w:szCs w:val="32"/>
              </w:rPr>
            </w:pPr>
            <w:r w:rsidRPr="00A12311">
              <w:rPr>
                <w:rFonts w:cs="Times"/>
                <w:szCs w:val="32"/>
              </w:rPr>
              <w:t> </w:t>
            </w:r>
          </w:p>
        </w:tc>
      </w:tr>
    </w:tbl>
    <w:p w:rsidR="00D36AE0" w:rsidRPr="00A12311" w:rsidRDefault="00D36AE0" w:rsidP="00D36AE0"/>
    <w:p w:rsidR="005B4E50" w:rsidRDefault="005B4E50" w:rsidP="001534C5">
      <w:pPr>
        <w:ind w:right="-1440"/>
        <w:jc w:val="center"/>
        <w:rPr>
          <w:rFonts w:ascii="Times New Roman" w:hAnsi="Times New Roman"/>
          <w:b/>
        </w:rPr>
      </w:pPr>
    </w:p>
    <w:p w:rsidR="00FE6A91" w:rsidRPr="005B4E50" w:rsidRDefault="005B4E50" w:rsidP="005B4E50">
      <w:pPr>
        <w:ind w:right="-1440"/>
        <w:rPr>
          <w:rFonts w:ascii="Times New Roman" w:hAnsi="Times New Roman"/>
          <w:b/>
          <w:sz w:val="16"/>
        </w:rPr>
      </w:pPr>
      <w:r>
        <w:rPr>
          <w:rFonts w:ascii="Times New Roman" w:hAnsi="Times New Roman"/>
          <w:b/>
          <w:sz w:val="16"/>
        </w:rPr>
        <w:t>TM VPPR Presentation</w:t>
      </w:r>
    </w:p>
    <w:sectPr w:rsidR="00FE6A91" w:rsidRPr="005B4E50" w:rsidSect="00902018">
      <w:pgSz w:w="12240" w:h="15840"/>
      <w:pgMar w:top="270" w:right="1800" w:bottom="1440" w:left="117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Verdana">
    <w:panose1 w:val="020B0604030504040204"/>
    <w:charset w:val="00"/>
    <w:family w:val="auto"/>
    <w:pitch w:val="variable"/>
    <w:sig w:usb0="00000003" w:usb1="00000000" w:usb2="00000000" w:usb3="00000000" w:csb0="00000001" w:csb1="00000000"/>
  </w:font>
  <w:font w:name="Ubuntu">
    <w:altName w:val="Cambria"/>
    <w:panose1 w:val="00000000000000000000"/>
    <w:charset w:val="00"/>
    <w:family w:val="auto"/>
    <w:notTrueType/>
    <w:pitch w:val="default"/>
    <w:sig w:usb0="00000003" w:usb1="00000000" w:usb2="00000000" w:usb3="00000000" w:csb0="00000001" w:csb1="00000000"/>
  </w:font>
  <w:font w:name="Lato-Regular">
    <w:altName w:val="Cambria"/>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SourceSansPro-Regular">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C8A42F8"/>
    <w:multiLevelType w:val="hybridMultilevel"/>
    <w:tmpl w:val="0084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2638A7"/>
    <w:multiLevelType w:val="hybridMultilevel"/>
    <w:tmpl w:val="38AA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CC59E9"/>
    <w:multiLevelType w:val="hybridMultilevel"/>
    <w:tmpl w:val="3452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90558A"/>
    <w:multiLevelType w:val="hybridMultilevel"/>
    <w:tmpl w:val="B02C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461A2E"/>
    <w:multiLevelType w:val="hybridMultilevel"/>
    <w:tmpl w:val="27B6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130E4D"/>
    <w:multiLevelType w:val="hybridMultilevel"/>
    <w:tmpl w:val="A8C65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22F371C"/>
    <w:multiLevelType w:val="hybridMultilevel"/>
    <w:tmpl w:val="749299F4"/>
    <w:lvl w:ilvl="0" w:tplc="FF3C5496">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310413"/>
    <w:multiLevelType w:val="hybridMultilevel"/>
    <w:tmpl w:val="04301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F52F4C"/>
    <w:multiLevelType w:val="hybridMultilevel"/>
    <w:tmpl w:val="681A2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3D464E"/>
    <w:multiLevelType w:val="hybridMultilevel"/>
    <w:tmpl w:val="DC7C3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F73BEA"/>
    <w:multiLevelType w:val="hybridMultilevel"/>
    <w:tmpl w:val="654EC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num w:numId="1">
    <w:abstractNumId w:val="21"/>
  </w:num>
  <w:num w:numId="2">
    <w:abstractNumId w:val="16"/>
  </w:num>
  <w:num w:numId="3">
    <w:abstractNumId w:val="14"/>
  </w:num>
  <w:num w:numId="4">
    <w:abstractNumId w:val="17"/>
  </w:num>
  <w:num w:numId="5">
    <w:abstractNumId w:val="20"/>
  </w:num>
  <w:num w:numId="6">
    <w:abstractNumId w:val="18"/>
  </w:num>
  <w:num w:numId="7">
    <w:abstractNumId w:val="13"/>
  </w:num>
  <w:num w:numId="8">
    <w:abstractNumId w:val="15"/>
  </w:num>
  <w:num w:numId="9">
    <w:abstractNumId w:val="19"/>
  </w:num>
  <w:num w:numId="10">
    <w:abstractNumId w:val="11"/>
  </w:num>
  <w:num w:numId="11">
    <w:abstractNumId w:val="1"/>
  </w:num>
  <w:num w:numId="12">
    <w:abstractNumId w:val="2"/>
  </w:num>
  <w:num w:numId="13">
    <w:abstractNumId w:val="3"/>
  </w:num>
  <w:num w:numId="14">
    <w:abstractNumId w:val="4"/>
  </w:num>
  <w:num w:numId="15">
    <w:abstractNumId w:val="5"/>
  </w:num>
  <w:num w:numId="16">
    <w:abstractNumId w:val="12"/>
  </w:num>
  <w:num w:numId="17">
    <w:abstractNumId w:val="0"/>
  </w:num>
  <w:num w:numId="18">
    <w:abstractNumId w:val="6"/>
  </w:num>
  <w:num w:numId="19">
    <w:abstractNumId w:val="7"/>
  </w:num>
  <w:num w:numId="20">
    <w:abstractNumId w:val="8"/>
  </w:num>
  <w:num w:numId="21">
    <w:abstractNumId w:val="9"/>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FE6A91"/>
    <w:rsid w:val="0005551D"/>
    <w:rsid w:val="00060B48"/>
    <w:rsid w:val="00125A43"/>
    <w:rsid w:val="00147D30"/>
    <w:rsid w:val="001534C5"/>
    <w:rsid w:val="0015443A"/>
    <w:rsid w:val="00237855"/>
    <w:rsid w:val="00281DEE"/>
    <w:rsid w:val="0029088C"/>
    <w:rsid w:val="002A404D"/>
    <w:rsid w:val="00312821"/>
    <w:rsid w:val="00383145"/>
    <w:rsid w:val="00383DAE"/>
    <w:rsid w:val="0040518C"/>
    <w:rsid w:val="00431482"/>
    <w:rsid w:val="00454352"/>
    <w:rsid w:val="004A1B68"/>
    <w:rsid w:val="005323F2"/>
    <w:rsid w:val="0055078E"/>
    <w:rsid w:val="0057586B"/>
    <w:rsid w:val="005B4E50"/>
    <w:rsid w:val="005E5AB2"/>
    <w:rsid w:val="00632E29"/>
    <w:rsid w:val="0067209B"/>
    <w:rsid w:val="006A4F50"/>
    <w:rsid w:val="006F191D"/>
    <w:rsid w:val="007942E4"/>
    <w:rsid w:val="007C08F2"/>
    <w:rsid w:val="007D5A9A"/>
    <w:rsid w:val="0082235B"/>
    <w:rsid w:val="008A422E"/>
    <w:rsid w:val="008B501C"/>
    <w:rsid w:val="008D32FC"/>
    <w:rsid w:val="00902018"/>
    <w:rsid w:val="009375FA"/>
    <w:rsid w:val="009E0A44"/>
    <w:rsid w:val="00A07FB6"/>
    <w:rsid w:val="00A12311"/>
    <w:rsid w:val="00A54E93"/>
    <w:rsid w:val="00AB394E"/>
    <w:rsid w:val="00B56148"/>
    <w:rsid w:val="00B8745B"/>
    <w:rsid w:val="00C5049A"/>
    <w:rsid w:val="00CB4C5B"/>
    <w:rsid w:val="00CD05FC"/>
    <w:rsid w:val="00CF6457"/>
    <w:rsid w:val="00D36AE0"/>
    <w:rsid w:val="00D36DA2"/>
    <w:rsid w:val="00DA28C2"/>
    <w:rsid w:val="00DC0DAC"/>
    <w:rsid w:val="00E26A65"/>
    <w:rsid w:val="00E817BA"/>
    <w:rsid w:val="00F02A5A"/>
    <w:rsid w:val="00FE4EB6"/>
    <w:rsid w:val="00FE6A91"/>
  </w:rsids>
  <m:mathPr>
    <m:mathFont m:val="Lato-Regula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01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83145"/>
    <w:pPr>
      <w:ind w:left="720"/>
      <w:contextualSpacing/>
    </w:pPr>
  </w:style>
  <w:style w:type="paragraph" w:styleId="NormalWeb">
    <w:name w:val="Normal (Web)"/>
    <w:basedOn w:val="Normal"/>
    <w:uiPriority w:val="99"/>
    <w:rsid w:val="00125A43"/>
    <w:pPr>
      <w:spacing w:beforeLines="1" w:afterLines="1"/>
    </w:pPr>
    <w:rPr>
      <w:rFonts w:ascii="Times" w:hAnsi="Times" w:cs="Times New Roman"/>
      <w:sz w:val="20"/>
      <w:szCs w:val="20"/>
    </w:rPr>
  </w:style>
  <w:style w:type="character" w:styleId="Hyperlink">
    <w:name w:val="Hyperlink"/>
    <w:basedOn w:val="DefaultParagraphFont"/>
    <w:uiPriority w:val="99"/>
    <w:semiHidden/>
    <w:unhideWhenUsed/>
    <w:rsid w:val="006A4F5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7646291">
      <w:bodyDiv w:val="1"/>
      <w:marLeft w:val="0"/>
      <w:marRight w:val="0"/>
      <w:marTop w:val="0"/>
      <w:marBottom w:val="0"/>
      <w:divBdr>
        <w:top w:val="none" w:sz="0" w:space="0" w:color="auto"/>
        <w:left w:val="none" w:sz="0" w:space="0" w:color="auto"/>
        <w:bottom w:val="none" w:sz="0" w:space="0" w:color="auto"/>
        <w:right w:val="none" w:sz="0" w:space="0" w:color="auto"/>
      </w:divBdr>
      <w:divsChild>
        <w:div w:id="1648393065">
          <w:marLeft w:val="0"/>
          <w:marRight w:val="0"/>
          <w:marTop w:val="0"/>
          <w:marBottom w:val="0"/>
          <w:divBdr>
            <w:top w:val="none" w:sz="0" w:space="0" w:color="auto"/>
            <w:left w:val="none" w:sz="0" w:space="0" w:color="auto"/>
            <w:bottom w:val="none" w:sz="0" w:space="0" w:color="auto"/>
            <w:right w:val="none" w:sz="0" w:space="0" w:color="auto"/>
          </w:divBdr>
          <w:divsChild>
            <w:div w:id="498355221">
              <w:marLeft w:val="0"/>
              <w:marRight w:val="0"/>
              <w:marTop w:val="0"/>
              <w:marBottom w:val="0"/>
              <w:divBdr>
                <w:top w:val="none" w:sz="0" w:space="0" w:color="auto"/>
                <w:left w:val="none" w:sz="0" w:space="0" w:color="auto"/>
                <w:bottom w:val="none" w:sz="0" w:space="0" w:color="auto"/>
                <w:right w:val="none" w:sz="0" w:space="0" w:color="auto"/>
              </w:divBdr>
              <w:divsChild>
                <w:div w:id="6777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43575">
      <w:bodyDiv w:val="1"/>
      <w:marLeft w:val="0"/>
      <w:marRight w:val="0"/>
      <w:marTop w:val="0"/>
      <w:marBottom w:val="0"/>
      <w:divBdr>
        <w:top w:val="none" w:sz="0" w:space="0" w:color="auto"/>
        <w:left w:val="none" w:sz="0" w:space="0" w:color="auto"/>
        <w:bottom w:val="none" w:sz="0" w:space="0" w:color="auto"/>
        <w:right w:val="none" w:sz="0" w:space="0" w:color="auto"/>
      </w:divBdr>
      <w:divsChild>
        <w:div w:id="2033221433">
          <w:marLeft w:val="0"/>
          <w:marRight w:val="0"/>
          <w:marTop w:val="0"/>
          <w:marBottom w:val="0"/>
          <w:divBdr>
            <w:top w:val="none" w:sz="0" w:space="0" w:color="auto"/>
            <w:left w:val="none" w:sz="0" w:space="0" w:color="auto"/>
            <w:bottom w:val="none" w:sz="0" w:space="0" w:color="auto"/>
            <w:right w:val="none" w:sz="0" w:space="0" w:color="auto"/>
          </w:divBdr>
          <w:divsChild>
            <w:div w:id="725028027">
              <w:marLeft w:val="0"/>
              <w:marRight w:val="0"/>
              <w:marTop w:val="0"/>
              <w:marBottom w:val="0"/>
              <w:divBdr>
                <w:top w:val="none" w:sz="0" w:space="0" w:color="auto"/>
                <w:left w:val="none" w:sz="0" w:space="0" w:color="auto"/>
                <w:bottom w:val="none" w:sz="0" w:space="0" w:color="auto"/>
                <w:right w:val="none" w:sz="0" w:space="0" w:color="auto"/>
              </w:divBdr>
              <w:divsChild>
                <w:div w:id="3387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www.toastmasters.org" TargetMode="External"/><Relationship Id="rId11" Type="http://schemas.openxmlformats.org/officeDocument/2006/relationships/hyperlink" Target="http://www.toastmasters.org" TargetMode="External"/><Relationship Id="rId12" Type="http://schemas.openxmlformats.org/officeDocument/2006/relationships/hyperlink" Target="http://www.toastmasters.org" TargetMode="External"/><Relationship Id="rId13" Type="http://schemas.openxmlformats.org/officeDocument/2006/relationships/hyperlink" Target="http://www.toastmasters.org/prcorner" TargetMode="External"/><Relationship Id="rId14" Type="http://schemas.openxmlformats.org/officeDocument/2006/relationships/hyperlink" Target="http://www.toastmasters.org/" TargetMode="External"/><Relationship Id="rId15" Type="http://schemas.openxmlformats.org/officeDocument/2006/relationships/hyperlink" Target="http://www.foundersdistrict.org" TargetMode="External"/><Relationship Id="rId16" Type="http://schemas.openxmlformats.org/officeDocument/2006/relationships/hyperlink" Target="http://www.latimes.com/news/local/orange/" TargetMode="External"/><Relationship Id="rId17" Type="http://schemas.openxmlformats.org/officeDocument/2006/relationships/hyperlink" Target="http://epaper.ocregister.com/Olive/ODE/OCWAlisoViejoNews/" TargetMode="External"/><Relationship Id="rId18" Type="http://schemas.openxmlformats.org/officeDocument/2006/relationships/hyperlink" Target="http://epaper.ocregister.com/Olive/ODE/OCWAnaheimBulletin/" TargetMode="External"/><Relationship Id="rId19" Type="http://schemas.openxmlformats.org/officeDocument/2006/relationships/hyperlink" Target="http://epaper.ocregister.com/Olive/ODE/OCWAnaheimHillsNews/" TargetMode="External"/><Relationship Id="rId60" Type="http://schemas.openxmlformats.org/officeDocument/2006/relationships/hyperlink" Target="http://www.ocmenus.com/" TargetMode="External"/><Relationship Id="rId61" Type="http://schemas.openxmlformats.org/officeDocument/2006/relationships/hyperlink" Target="http://www.ocweekly.com/" TargetMode="External"/><Relationship Id="rId62" Type="http://schemas.openxmlformats.org/officeDocument/2006/relationships/hyperlink" Target="http://www.rcbo.org/orange-county-catholic-newspaper.html" TargetMode="External"/><Relationship Id="rId63" Type="http://schemas.openxmlformats.org/officeDocument/2006/relationships/hyperlink" Target="http://www.orangecoast.com/advertise.aspx" TargetMode="External"/><Relationship Id="rId64" Type="http://schemas.openxmlformats.org/officeDocument/2006/relationships/hyperlink" Target="http://www.ocbj.com/advertise/" TargetMode="External"/><Relationship Id="rId65" Type="http://schemas.openxmlformats.org/officeDocument/2006/relationships/hyperlink" Target="http://www.cbjonline.com/a1ocbj/pdfs/OCBJ_Media-Planning-Guide.pdf" TargetMode="External"/><Relationship Id="rId66" Type="http://schemas.openxmlformats.org/officeDocument/2006/relationships/hyperlink" Target="http://www.localocn.com/" TargetMode="External"/><Relationship Id="rId67" Type="http://schemas.openxmlformats.org/officeDocument/2006/relationships/hyperlink" Target="http://www.communitymediaus.com/" TargetMode="External"/><Relationship Id="rId68" Type="http://schemas.openxmlformats.org/officeDocument/2006/relationships/hyperlink" Target="http://www.parentingoc.com/" TargetMode="External"/><Relationship Id="rId69" Type="http://schemas.openxmlformats.org/officeDocument/2006/relationships/hyperlink" Target="mailto:info@parentingoc.com" TargetMode="External"/><Relationship Id="rId120" Type="http://schemas.openxmlformats.org/officeDocument/2006/relationships/hyperlink" Target="http://www.kvcr.org/" TargetMode="External"/><Relationship Id="rId121" Type="http://schemas.openxmlformats.org/officeDocument/2006/relationships/hyperlink" Target="http://www.ktla.com/" TargetMode="External"/><Relationship Id="rId122" Type="http://schemas.openxmlformats.org/officeDocument/2006/relationships/hyperlink" Target="http://www.kdoctv.net/" TargetMode="External"/><Relationship Id="rId123" Type="http://schemas.openxmlformats.org/officeDocument/2006/relationships/hyperlink" Target="http://www.kmex.com/" TargetMode="External"/><Relationship Id="rId124" Type="http://schemas.openxmlformats.org/officeDocument/2006/relationships/hyperlink" Target="http://www.nbc4la.com/" TargetMode="External"/><Relationship Id="rId125" Type="http://schemas.openxmlformats.org/officeDocument/2006/relationships/hyperlink" Target="http://www.pax.tv/stations/default.cfm?sti_id=61&amp;siteid=50642" TargetMode="External"/><Relationship Id="rId126" Type="http://schemas.openxmlformats.org/officeDocument/2006/relationships/hyperlink" Target="http://www.kvea.com/" TargetMode="External"/><Relationship Id="rId127" Type="http://schemas.openxmlformats.org/officeDocument/2006/relationships/hyperlink" Target="http://www.klcs.org/" TargetMode="External"/><Relationship Id="rId128" Type="http://schemas.openxmlformats.org/officeDocument/2006/relationships/hyperlink" Target="http://www.kcal.com/" TargetMode="External"/><Relationship Id="rId129" Type="http://schemas.openxmlformats.org/officeDocument/2006/relationships/hyperlink" Target="http://www.koce.org/" TargetMode="External"/><Relationship Id="rId40" Type="http://schemas.openxmlformats.org/officeDocument/2006/relationships/hyperlink" Target="http://www.laopinion.com/" TargetMode="External"/><Relationship Id="rId41" Type="http://schemas.openxmlformats.org/officeDocument/2006/relationships/hyperlink" Target="http://www.impremedia.net/advertise.php" TargetMode="External"/><Relationship Id="rId42" Type="http://schemas.openxmlformats.org/officeDocument/2006/relationships/hyperlink" Target="http://epaper.ocregister.com/Olive/ODE/OCWLaderaPost/" TargetMode="External"/><Relationship Id="rId90" Type="http://schemas.openxmlformats.org/officeDocument/2006/relationships/hyperlink" Target="http://www.communitymediaus.com/" TargetMode="External"/><Relationship Id="rId91" Type="http://schemas.openxmlformats.org/officeDocument/2006/relationships/hyperlink" Target="http://www.todaysr.com/" TargetMode="External"/><Relationship Id="rId92" Type="http://schemas.openxmlformats.org/officeDocument/2006/relationships/hyperlink" Target="mailto:local@ocregister.com" TargetMode="External"/><Relationship Id="rId93" Type="http://schemas.openxmlformats.org/officeDocument/2006/relationships/hyperlink" Target="http://www.latimes.com/news/local/orange/" TargetMode="External"/><Relationship Id="rId94" Type="http://schemas.openxmlformats.org/officeDocument/2006/relationships/hyperlink" Target="http://www.cbs2.com/" TargetMode="External"/><Relationship Id="rId95" Type="http://schemas.openxmlformats.org/officeDocument/2006/relationships/hyperlink" Target="http://www.nbc4la.com/" TargetMode="External"/><Relationship Id="rId96" Type="http://schemas.openxmlformats.org/officeDocument/2006/relationships/hyperlink" Target="http://ktla.trb.com/" TargetMode="External"/><Relationship Id="rId101" Type="http://schemas.openxmlformats.org/officeDocument/2006/relationships/hyperlink" Target="http://www.kscitv.com/" TargetMode="External"/><Relationship Id="rId102" Type="http://schemas.openxmlformats.org/officeDocument/2006/relationships/hyperlink" Target="http://www.kwhy.com/" TargetMode="External"/><Relationship Id="rId103" Type="http://schemas.openxmlformats.org/officeDocument/2006/relationships/hyperlink" Target="http://www.kvcr.org/" TargetMode="External"/><Relationship Id="rId104" Type="http://schemas.openxmlformats.org/officeDocument/2006/relationships/hyperlink" Target="http://www.kcet.com/" TargetMode="External"/><Relationship Id="rId105" Type="http://schemas.openxmlformats.org/officeDocument/2006/relationships/hyperlink" Target="http://www.pax.tv/stations/default.cfm?sti_id=61&amp;siteid=50642" TargetMode="External"/><Relationship Id="rId106" Type="http://schemas.openxmlformats.org/officeDocument/2006/relationships/hyperlink" Target="http://www.kjla.com/" TargetMode="External"/><Relationship Id="rId107" Type="http://schemas.openxmlformats.org/officeDocument/2006/relationships/hyperlink" Target="http://www.kmex.com/" TargetMode="External"/><Relationship Id="rId108" Type="http://schemas.openxmlformats.org/officeDocument/2006/relationships/hyperlink" Target="http://www.la36.org/" TargetMode="External"/><Relationship Id="rId109" Type="http://schemas.openxmlformats.org/officeDocument/2006/relationships/hyperlink" Target="http://www.worldtelevision.com/" TargetMode="External"/><Relationship Id="rId97" Type="http://schemas.openxmlformats.org/officeDocument/2006/relationships/hyperlink" Target="http://abclocal.go.com/kabc/" TargetMode="External"/><Relationship Id="rId98" Type="http://schemas.openxmlformats.org/officeDocument/2006/relationships/hyperlink" Target="http://www.kcal.com/" TargetMode="External"/><Relationship Id="rId99" Type="http://schemas.openxmlformats.org/officeDocument/2006/relationships/hyperlink" Target="http://www.fox11la.com/" TargetMode="External"/><Relationship Id="rId43" Type="http://schemas.openxmlformats.org/officeDocument/2006/relationships/hyperlink" Target="http://epaper.ocregister.com/Olive/ODE/OCWLagunaNiguelNews/" TargetMode="External"/><Relationship Id="rId44" Type="http://schemas.openxmlformats.org/officeDocument/2006/relationships/hyperlink" Target="http://www.coastlinepilot.com/" TargetMode="External"/><Relationship Id="rId45" Type="http://schemas.openxmlformats.org/officeDocument/2006/relationships/hyperlink" Target="http://epaper.ocregister.com/Olive/ODE/OCWLagunaNewsPost/" TargetMode="External"/><Relationship Id="rId46" Type="http://schemas.openxmlformats.org/officeDocument/2006/relationships/hyperlink" Target="http://epaper.ocregister.com/Olive/ODE/OCWLagunaWoodsGlobe/" TargetMode="External"/><Relationship Id="rId47" Type="http://schemas.openxmlformats.org/officeDocument/2006/relationships/hyperlink" Target="http://www.us-lighthouse.com/" TargetMode="External"/><Relationship Id="rId48" Type="http://schemas.openxmlformats.org/officeDocument/2006/relationships/hyperlink" Target="http://www.localemagazine.com/" TargetMode="External"/><Relationship Id="rId49" Type="http://schemas.openxmlformats.org/officeDocument/2006/relationships/hyperlink" Target="http://www.youtube.com/watch?v=BwAzuhyhTaE&amp;feature=share&amp;list=UUU6RU5AhEjgtBU6SxMm2i-g" TargetMode="External"/><Relationship Id="rId100" Type="http://schemas.openxmlformats.org/officeDocument/2006/relationships/hyperlink" Target="http://www.upn13.com/" TargetMode="External"/><Relationship Id="rId20" Type="http://schemas.openxmlformats.org/officeDocument/2006/relationships/hyperlink" Target="http://epaper.ocregister.com/Olive/ODE/OCWCanyonLife/" TargetMode="External"/><Relationship Id="rId21" Type="http://schemas.openxmlformats.org/officeDocument/2006/relationships/hyperlink" Target="http://epaper.ocregister.com/Olive/ODE/OCWCapoValleyNews/" TargetMode="External"/><Relationship Id="rId22" Type="http://schemas.openxmlformats.org/officeDocument/2006/relationships/hyperlink" Target="http://www.christianexaminer.com/" TargetMode="External"/><Relationship Id="rId70" Type="http://schemas.openxmlformats.org/officeDocument/2006/relationships/hyperlink" Target="http://epaper.ocregister.com/Olive/ODE/OCWPlacentiaNewsTimes/" TargetMode="External"/><Relationship Id="rId71" Type="http://schemas.openxmlformats.org/officeDocument/2006/relationships/hyperlink" Target="http://www.presstelegram.com/" TargetMode="External"/><Relationship Id="rId72" Type="http://schemas.openxmlformats.org/officeDocument/2006/relationships/hyperlink" Target="http://www.rafu.com/" TargetMode="External"/><Relationship Id="rId73" Type="http://schemas.openxmlformats.org/officeDocument/2006/relationships/hyperlink" Target="http://epaper.ocregister.com/Olive/ODE/OCWRSMNews/" TargetMode="External"/><Relationship Id="rId74" Type="http://schemas.openxmlformats.org/officeDocument/2006/relationships/hyperlink" Target="http://epaper.ocregister.com/Olive/ODE/OCWSaddlebackValleyNewsLFLH/" TargetMode="External"/><Relationship Id="rId75" Type="http://schemas.openxmlformats.org/officeDocument/2006/relationships/hyperlink" Target="http://epaper.ocregister.com/Olive/ODE/OCWSaddlebackValleyNewsMV/" TargetMode="External"/><Relationship Id="rId76" Type="http://schemas.openxmlformats.org/officeDocument/2006/relationships/hyperlink" Target="http://www.sanclementejournal.com/" TargetMode="External"/><Relationship Id="rId77" Type="http://schemas.openxmlformats.org/officeDocument/2006/relationships/hyperlink" Target="http://epaper.ocregister.com/Olive/ODE/OCWStarProgress/" TargetMode="External"/><Relationship Id="rId78" Type="http://schemas.openxmlformats.org/officeDocument/2006/relationships/hyperlink" Target="http://www.southcoastmagazine.com/" TargetMode="External"/><Relationship Id="rId79" Type="http://schemas.openxmlformats.org/officeDocument/2006/relationships/hyperlink" Target="http://www.sunnews.org/" TargetMode="External"/><Relationship Id="rId23" Type="http://schemas.openxmlformats.org/officeDocument/2006/relationships/hyperlink" Target="http://epaper.ocregister.com/Olive/ODE/OCWTheCurrentWest/" TargetMode="External"/><Relationship Id="rId24" Type="http://schemas.openxmlformats.org/officeDocument/2006/relationships/hyperlink" Target="http://epaper.ocregister.com/Olive/ODE/OCWDanaPointNews/" TargetMode="External"/><Relationship Id="rId25" Type="http://schemas.openxmlformats.org/officeDocument/2006/relationships/hyperlink" Target="http://www.dailypilot.com/about/advertise/" TargetMode="External"/><Relationship Id="rId26" Type="http://schemas.openxmlformats.org/officeDocument/2006/relationships/hyperlink" Target="http://www.communitymediaus.com/" TargetMode="External"/><Relationship Id="rId27" Type="http://schemas.openxmlformats.org/officeDocument/2006/relationships/hyperlink" Target="http://www.ocexcelsior.com/" TargetMode="External"/><Relationship Id="rId28" Type="http://schemas.openxmlformats.org/officeDocument/2006/relationships/hyperlink" Target="http://www.fountainvalleymagazine.com/" TargetMode="External"/><Relationship Id="rId29" Type="http://schemas.openxmlformats.org/officeDocument/2006/relationships/hyperlink" Target="http://epaper.ocregister.com/Olive/ODE/OCWFountainValleyView/" TargetMode="External"/><Relationship Id="rId130" Type="http://schemas.openxmlformats.org/officeDocument/2006/relationships/hyperlink" Target="http://abclocal.go.com/kabc/" TargetMode="External"/><Relationship Id="rId131" Type="http://schemas.openxmlformats.org/officeDocument/2006/relationships/hyperlink" Target="http://www.kazatv54.com/" TargetMode="External"/><Relationship Id="rId132" Type="http://schemas.openxmlformats.org/officeDocument/2006/relationships/hyperlink" Target="http://www.kcet.com/" TargetMode="External"/><Relationship Id="rId133" Type="http://schemas.openxmlformats.org/officeDocument/2006/relationships/hyperlink" Target="http://www.channel2000.com/" TargetMode="External"/><Relationship Id="rId134" Type="http://schemas.openxmlformats.org/officeDocument/2006/relationships/hyperlink" Target="http://www.kscitv.com/" TargetMode="External"/><Relationship Id="rId135" Type="http://schemas.openxmlformats.org/officeDocument/2006/relationships/hyperlink" Target="http://www.fox11la.com/" TargetMode="External"/><Relationship Id="rId136" Type="http://schemas.openxmlformats.org/officeDocument/2006/relationships/fontTable" Target="fontTable.xml"/><Relationship Id="rId13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oastmasters.org/" TargetMode="External"/><Relationship Id="rId6" Type="http://schemas.openxmlformats.org/officeDocument/2006/relationships/hyperlink" Target="http://www.flickr.com/" TargetMode="External"/><Relationship Id="rId7" Type="http://schemas.openxmlformats.org/officeDocument/2006/relationships/hyperlink" Target="http://www.youtube.com/nonprofits" TargetMode="External"/><Relationship Id="rId8" Type="http://schemas.openxmlformats.org/officeDocument/2006/relationships/hyperlink" Target="http://www.toastmasters.org" TargetMode="External"/><Relationship Id="rId9" Type="http://schemas.openxmlformats.org/officeDocument/2006/relationships/hyperlink" Target="http://www.toastmasters.org/brandportal" TargetMode="External"/><Relationship Id="rId50" Type="http://schemas.openxmlformats.org/officeDocument/2006/relationships/hyperlink" Target="http://www.miniondas.com/" TargetMode="External"/><Relationship Id="rId51" Type="http://schemas.openxmlformats.org/officeDocument/2006/relationships/hyperlink" Target="http://www.newsenterprise.net/" TargetMode="External"/><Relationship Id="rId52" Type="http://schemas.openxmlformats.org/officeDocument/2006/relationships/hyperlink" Target="http://www.newportbeachindy.com/" TargetMode="External"/><Relationship Id="rId53" Type="http://schemas.openxmlformats.org/officeDocument/2006/relationships/hyperlink" Target="http://www.newportbeachindy.com/advertising/" TargetMode="External"/><Relationship Id="rId54" Type="http://schemas.openxmlformats.org/officeDocument/2006/relationships/hyperlink" Target="http://occoncertguide.com/" TargetMode="External"/><Relationship Id="rId55" Type="http://schemas.openxmlformats.org/officeDocument/2006/relationships/hyperlink" Target="http://startup.ocbusinessstartup.com/wp/wp-content/uploads/2012/05/OCCGOneSheet2.pdf" TargetMode="External"/><Relationship Id="rId56" Type="http://schemas.openxmlformats.org/officeDocument/2006/relationships/hyperlink" Target="http://ocfamily.com/" TargetMode="External"/><Relationship Id="rId57" Type="http://schemas.openxmlformats.org/officeDocument/2006/relationships/hyperlink" Target="http://www.ocjewishlife.com/site/advertise-ocjl/" TargetMode="External"/><Relationship Id="rId58" Type="http://schemas.openxmlformats.org/officeDocument/2006/relationships/hyperlink" Target="http://www.ocmetro.com/" TargetMode="External"/><Relationship Id="rId59" Type="http://schemas.openxmlformats.org/officeDocument/2006/relationships/hyperlink" Target="http://www.ocmetro.com/mediakit/2013_OC_Register_Metro.pdf" TargetMode="External"/><Relationship Id="rId110" Type="http://schemas.openxmlformats.org/officeDocument/2006/relationships/hyperlink" Target="http://www.tbn.org/" TargetMode="External"/><Relationship Id="rId111" Type="http://schemas.openxmlformats.org/officeDocument/2006/relationships/hyperlink" Target="http://www.kxlatv.com/" TargetMode="External"/><Relationship Id="rId112" Type="http://schemas.openxmlformats.org/officeDocument/2006/relationships/hyperlink" Target="http://www.univision.net/jsp/en/telefutura.jsp" TargetMode="External"/><Relationship Id="rId113" Type="http://schemas.openxmlformats.org/officeDocument/2006/relationships/hyperlink" Target="http://www.koce.org/" TargetMode="External"/><Relationship Id="rId114" Type="http://schemas.openxmlformats.org/officeDocument/2006/relationships/hyperlink" Target="http://www.kvea.com/" TargetMode="External"/><Relationship Id="rId115" Type="http://schemas.openxmlformats.org/officeDocument/2006/relationships/hyperlink" Target="http://www.kazatv54.com/" TargetMode="External"/><Relationship Id="rId116" Type="http://schemas.openxmlformats.org/officeDocument/2006/relationships/hyperlink" Target="http://www.kdoctv.net/" TargetMode="External"/><Relationship Id="rId117" Type="http://schemas.openxmlformats.org/officeDocument/2006/relationships/hyperlink" Target="http://www.latv.com/" TargetMode="External"/><Relationship Id="rId118" Type="http://schemas.openxmlformats.org/officeDocument/2006/relationships/hyperlink" Target="http://www.klcs.org/" TargetMode="External"/><Relationship Id="rId119" Type="http://schemas.openxmlformats.org/officeDocument/2006/relationships/hyperlink" Target="http://www.tbn.org/" TargetMode="External"/><Relationship Id="rId30" Type="http://schemas.openxmlformats.org/officeDocument/2006/relationships/hyperlink" Target="http://epaper.ocregister.com/Olive/ODE/OCWFullertonNewsTribune/" TargetMode="External"/><Relationship Id="rId31" Type="http://schemas.openxmlformats.org/officeDocument/2006/relationships/hyperlink" Target="http://www.fullertonobserver.com/" TargetMode="External"/><Relationship Id="rId32" Type="http://schemas.openxmlformats.org/officeDocument/2006/relationships/hyperlink" Target="mailto:observernews@earthlink.net%20o" TargetMode="External"/><Relationship Id="rId33" Type="http://schemas.openxmlformats.org/officeDocument/2006/relationships/hyperlink" Target="https://www.facebook.com/pages/Garden-Grove-Journal/144372534782" TargetMode="External"/><Relationship Id="rId34" Type="http://schemas.openxmlformats.org/officeDocument/2006/relationships/hyperlink" Target="http://harbourlightmagazine.com/" TargetMode="External"/><Relationship Id="rId35" Type="http://schemas.openxmlformats.org/officeDocument/2006/relationships/hyperlink" Target="http://www.hbindependent.com/" TargetMode="External"/><Relationship Id="rId36" Type="http://schemas.openxmlformats.org/officeDocument/2006/relationships/hyperlink" Target="http://www.ocregister.com/sections/city-pages/huntingtonbeach/" TargetMode="External"/><Relationship Id="rId37" Type="http://schemas.openxmlformats.org/officeDocument/2006/relationships/hyperlink" Target="http://www.mybuenapark.com/" TargetMode="External"/><Relationship Id="rId38" Type="http://schemas.openxmlformats.org/officeDocument/2006/relationships/hyperlink" Target="http://epaper.ocregister.com/Olive/ODE/OCWIrvineWorldNews/" TargetMode="External"/><Relationship Id="rId39" Type="http://schemas.openxmlformats.org/officeDocument/2006/relationships/hyperlink" Target="http://www.koreatimes.com/" TargetMode="External"/><Relationship Id="rId80" Type="http://schemas.openxmlformats.org/officeDocument/2006/relationships/hyperlink" Target="http://epaper.ocregister.com/Olive/ODE/OCWSunPostNews/" TargetMode="External"/><Relationship Id="rId81" Type="http://schemas.openxmlformats.org/officeDocument/2006/relationships/hyperlink" Target="http://epaper.ocregister.com/Olive/ODE/OCWTustinNews/" TargetMode="External"/><Relationship Id="rId82" Type="http://schemas.openxmlformats.org/officeDocument/2006/relationships/hyperlink" Target="http://www.viendongdaily.com/" TargetMode="External"/><Relationship Id="rId83" Type="http://schemas.openxmlformats.org/officeDocument/2006/relationships/hyperlink" Target="http://n2pub.com/" TargetMode="External"/><Relationship Id="rId84" Type="http://schemas.openxmlformats.org/officeDocument/2006/relationships/hyperlink" Target="http://www.wjweekly.com/" TargetMode="External"/><Relationship Id="rId85" Type="http://schemas.openxmlformats.org/officeDocument/2006/relationships/hyperlink" Target="http://epaper.ocregister.com/Olive/ODE/OCWYorbaLindaStar/" TargetMode="External"/><Relationship Id="rId86" Type="http://schemas.openxmlformats.org/officeDocument/2006/relationships/hyperlink" Target="http://www.coaoc.org./" TargetMode="External"/><Relationship Id="rId87" Type="http://schemas.openxmlformats.org/officeDocument/2006/relationships/hyperlink" Target="http://www.55plusmag.com/" TargetMode="External"/><Relationship Id="rId88" Type="http://schemas.openxmlformats.org/officeDocument/2006/relationships/hyperlink" Target="http://epaper.ocregister.com/Olive/ODE/OCWLagunaWoodsGlobe/" TargetMode="External"/><Relationship Id="rId89" Type="http://schemas.openxmlformats.org/officeDocument/2006/relationships/hyperlink" Target="http://ocactivesenio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21</Pages>
  <Words>6139</Words>
  <Characters>34994</Characters>
  <Application>Microsoft Macintosh Word</Application>
  <DocSecurity>0</DocSecurity>
  <Lines>291</Lines>
  <Paragraphs>69</Paragraphs>
  <ScaleCrop>false</ScaleCrop>
  <LinksUpToDate>false</LinksUpToDate>
  <CharactersWithSpaces>42975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Sherry Kornbloom</cp:lastModifiedBy>
  <cp:revision>31</cp:revision>
  <dcterms:created xsi:type="dcterms:W3CDTF">2017-01-11T17:40:00Z</dcterms:created>
  <dcterms:modified xsi:type="dcterms:W3CDTF">2017-01-15T08:32:00Z</dcterms:modified>
</cp:coreProperties>
</file>